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BDA4F" w14:textId="7D3DCA74" w:rsidR="006F719E" w:rsidRDefault="00CB6220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CB788" wp14:editId="672AC412">
                <wp:simplePos x="0" y="0"/>
                <wp:positionH relativeFrom="column">
                  <wp:posOffset>-44450</wp:posOffset>
                </wp:positionH>
                <wp:positionV relativeFrom="paragraph">
                  <wp:posOffset>-133350</wp:posOffset>
                </wp:positionV>
                <wp:extent cx="2565400" cy="1162050"/>
                <wp:effectExtent l="0" t="0" r="635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D02671" w14:textId="562C7DAE" w:rsidR="00CB6220" w:rsidRDefault="00CB6220">
                            <w:r>
                              <w:rPr>
                                <w:noProof/>
                                <w:color w:val="1F497D"/>
                                <w:lang w:eastAsia="en-GB"/>
                              </w:rPr>
                              <w:drawing>
                                <wp:inline distT="0" distB="0" distL="0" distR="0" wp14:anchorId="502FF6CF" wp14:editId="55C2633C">
                                  <wp:extent cx="1803400" cy="844550"/>
                                  <wp:effectExtent l="0" t="0" r="6350" b="0"/>
                                  <wp:docPr id="5" name="Picture 5" descr="ACT_logo_2020_Horizontal email foo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CT_logo_2020_Horizontal email foot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r:link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3400" cy="844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8CB78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.5pt;margin-top:-10.5pt;width:202pt;height:9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" fillcolor="white [3201]" stroked="f" strokeweight=".5pt">
                <v:textbox>
                  <w:txbxContent>
                    <w:p w14:paraId="65D02671" w14:textId="562C7DAE" w:rsidR="00CB6220" w:rsidRDefault="00CB6220">
                      <w:r>
                        <w:rPr>
                          <w:noProof/>
                          <w:color w:val="1F497D"/>
                          <w:lang w:eastAsia="en-GB"/>
                        </w:rPr>
                        <w:drawing>
                          <wp:inline distT="0" distB="0" distL="0" distR="0" wp14:anchorId="502FF6CF" wp14:editId="55C2633C">
                            <wp:extent cx="1803400" cy="844550"/>
                            <wp:effectExtent l="0" t="0" r="6350" b="0"/>
                            <wp:docPr id="5" name="Picture 5" descr="ACT_logo_2020_Horizontal email foot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CT_logo_2020_Horizontal email foot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3400" cy="844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92C910" w14:textId="77777777" w:rsidR="006F719E" w:rsidRDefault="006F719E">
      <w:pPr>
        <w:spacing w:line="200" w:lineRule="exact"/>
      </w:pPr>
    </w:p>
    <w:p w14:paraId="6F3845C6" w14:textId="77777777" w:rsidR="006F719E" w:rsidRDefault="006F719E">
      <w:pPr>
        <w:spacing w:line="200" w:lineRule="exact"/>
      </w:pPr>
    </w:p>
    <w:p w14:paraId="5CD9AA66" w14:textId="77777777" w:rsidR="006F719E" w:rsidRDefault="006F719E">
      <w:pPr>
        <w:spacing w:line="200" w:lineRule="exact"/>
      </w:pPr>
    </w:p>
    <w:p w14:paraId="256AF36F" w14:textId="5AE54EAB" w:rsidR="006F719E" w:rsidRDefault="006F719E">
      <w:pPr>
        <w:spacing w:line="200" w:lineRule="exact"/>
      </w:pPr>
    </w:p>
    <w:p w14:paraId="13099DC7" w14:textId="77777777" w:rsidR="006F719E" w:rsidRDefault="006F719E">
      <w:pPr>
        <w:spacing w:line="200" w:lineRule="exact"/>
      </w:pPr>
    </w:p>
    <w:p w14:paraId="72F69476" w14:textId="77777777" w:rsidR="006F719E" w:rsidRDefault="006F719E">
      <w:pPr>
        <w:spacing w:line="200" w:lineRule="exact"/>
      </w:pPr>
    </w:p>
    <w:p w14:paraId="78AA6368" w14:textId="77777777" w:rsidR="006F719E" w:rsidRDefault="006F719E">
      <w:pPr>
        <w:spacing w:line="200" w:lineRule="exact"/>
      </w:pPr>
    </w:p>
    <w:p w14:paraId="3BB48664" w14:textId="77777777" w:rsidR="006F719E" w:rsidRDefault="00530F15">
      <w:pPr>
        <w:spacing w:line="780" w:lineRule="exact"/>
        <w:ind w:left="114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b/>
          <w:color w:val="50274E"/>
          <w:spacing w:val="1"/>
          <w:position w:val="2"/>
          <w:sz w:val="72"/>
          <w:szCs w:val="72"/>
        </w:rPr>
        <w:t>WO</w:t>
      </w:r>
      <w:r>
        <w:rPr>
          <w:rFonts w:ascii="Calibri" w:eastAsia="Calibri" w:hAnsi="Calibri" w:cs="Calibri"/>
          <w:b/>
          <w:color w:val="50274E"/>
          <w:position w:val="2"/>
          <w:sz w:val="72"/>
          <w:szCs w:val="72"/>
        </w:rPr>
        <w:t>RK</w:t>
      </w:r>
      <w:r>
        <w:rPr>
          <w:b/>
          <w:color w:val="50274E"/>
          <w:spacing w:val="-28"/>
          <w:position w:val="2"/>
          <w:sz w:val="72"/>
          <w:szCs w:val="72"/>
        </w:rPr>
        <w:t xml:space="preserve"> </w:t>
      </w:r>
      <w:r>
        <w:rPr>
          <w:rFonts w:ascii="Calibri" w:eastAsia="Calibri" w:hAnsi="Calibri" w:cs="Calibri"/>
          <w:b/>
          <w:color w:val="50274E"/>
          <w:spacing w:val="-1"/>
          <w:position w:val="2"/>
          <w:sz w:val="72"/>
          <w:szCs w:val="72"/>
        </w:rPr>
        <w:t>E</w:t>
      </w:r>
      <w:r>
        <w:rPr>
          <w:rFonts w:ascii="Calibri" w:eastAsia="Calibri" w:hAnsi="Calibri" w:cs="Calibri"/>
          <w:b/>
          <w:color w:val="50274E"/>
          <w:position w:val="2"/>
          <w:sz w:val="72"/>
          <w:szCs w:val="72"/>
        </w:rPr>
        <w:t>X</w:t>
      </w:r>
      <w:r>
        <w:rPr>
          <w:rFonts w:ascii="Calibri" w:eastAsia="Calibri" w:hAnsi="Calibri" w:cs="Calibri"/>
          <w:b/>
          <w:color w:val="50274E"/>
          <w:spacing w:val="1"/>
          <w:position w:val="2"/>
          <w:sz w:val="72"/>
          <w:szCs w:val="72"/>
        </w:rPr>
        <w:t>P</w:t>
      </w:r>
      <w:r>
        <w:rPr>
          <w:rFonts w:ascii="Calibri" w:eastAsia="Calibri" w:hAnsi="Calibri" w:cs="Calibri"/>
          <w:b/>
          <w:color w:val="50274E"/>
          <w:spacing w:val="-1"/>
          <w:position w:val="2"/>
          <w:sz w:val="72"/>
          <w:szCs w:val="72"/>
        </w:rPr>
        <w:t>E</w:t>
      </w:r>
      <w:r>
        <w:rPr>
          <w:rFonts w:ascii="Calibri" w:eastAsia="Calibri" w:hAnsi="Calibri" w:cs="Calibri"/>
          <w:b/>
          <w:color w:val="50274E"/>
          <w:position w:val="2"/>
          <w:sz w:val="72"/>
          <w:szCs w:val="72"/>
        </w:rPr>
        <w:t>RI</w:t>
      </w:r>
      <w:r>
        <w:rPr>
          <w:rFonts w:ascii="Calibri" w:eastAsia="Calibri" w:hAnsi="Calibri" w:cs="Calibri"/>
          <w:b/>
          <w:color w:val="50274E"/>
          <w:spacing w:val="2"/>
          <w:position w:val="2"/>
          <w:sz w:val="72"/>
          <w:szCs w:val="72"/>
        </w:rPr>
        <w:t>E</w:t>
      </w:r>
      <w:r>
        <w:rPr>
          <w:rFonts w:ascii="Calibri" w:eastAsia="Calibri" w:hAnsi="Calibri" w:cs="Calibri"/>
          <w:b/>
          <w:color w:val="50274E"/>
          <w:spacing w:val="1"/>
          <w:position w:val="2"/>
          <w:sz w:val="72"/>
          <w:szCs w:val="72"/>
        </w:rPr>
        <w:t>NC</w:t>
      </w:r>
      <w:r>
        <w:rPr>
          <w:rFonts w:ascii="Calibri" w:eastAsia="Calibri" w:hAnsi="Calibri" w:cs="Calibri"/>
          <w:b/>
          <w:color w:val="50274E"/>
          <w:position w:val="2"/>
          <w:sz w:val="72"/>
          <w:szCs w:val="72"/>
        </w:rPr>
        <w:t>E</w:t>
      </w:r>
      <w:r>
        <w:rPr>
          <w:b/>
          <w:color w:val="50274E"/>
          <w:spacing w:val="-25"/>
          <w:position w:val="2"/>
          <w:sz w:val="72"/>
          <w:szCs w:val="72"/>
        </w:rPr>
        <w:t xml:space="preserve"> </w:t>
      </w:r>
      <w:r>
        <w:rPr>
          <w:rFonts w:ascii="Calibri" w:eastAsia="Calibri" w:hAnsi="Calibri" w:cs="Calibri"/>
          <w:b/>
          <w:color w:val="50274E"/>
          <w:position w:val="2"/>
          <w:sz w:val="72"/>
          <w:szCs w:val="72"/>
        </w:rPr>
        <w:t>D</w:t>
      </w:r>
      <w:r>
        <w:rPr>
          <w:rFonts w:ascii="Calibri" w:eastAsia="Calibri" w:hAnsi="Calibri" w:cs="Calibri"/>
          <w:b/>
          <w:color w:val="50274E"/>
          <w:spacing w:val="-1"/>
          <w:position w:val="2"/>
          <w:sz w:val="72"/>
          <w:szCs w:val="72"/>
        </w:rPr>
        <w:t>E</w:t>
      </w:r>
      <w:r>
        <w:rPr>
          <w:rFonts w:ascii="Calibri" w:eastAsia="Calibri" w:hAnsi="Calibri" w:cs="Calibri"/>
          <w:b/>
          <w:color w:val="50274E"/>
          <w:spacing w:val="1"/>
          <w:position w:val="2"/>
          <w:sz w:val="72"/>
          <w:szCs w:val="72"/>
        </w:rPr>
        <w:t>CLA</w:t>
      </w:r>
      <w:r>
        <w:rPr>
          <w:rFonts w:ascii="Calibri" w:eastAsia="Calibri" w:hAnsi="Calibri" w:cs="Calibri"/>
          <w:b/>
          <w:color w:val="50274E"/>
          <w:position w:val="2"/>
          <w:sz w:val="72"/>
          <w:szCs w:val="72"/>
        </w:rPr>
        <w:t>R</w:t>
      </w:r>
      <w:r>
        <w:rPr>
          <w:rFonts w:ascii="Calibri" w:eastAsia="Calibri" w:hAnsi="Calibri" w:cs="Calibri"/>
          <w:b/>
          <w:color w:val="50274E"/>
          <w:spacing w:val="1"/>
          <w:position w:val="2"/>
          <w:sz w:val="72"/>
          <w:szCs w:val="72"/>
        </w:rPr>
        <w:t>A</w:t>
      </w:r>
      <w:r>
        <w:rPr>
          <w:rFonts w:ascii="Calibri" w:eastAsia="Calibri" w:hAnsi="Calibri" w:cs="Calibri"/>
          <w:b/>
          <w:color w:val="50274E"/>
          <w:spacing w:val="-1"/>
          <w:position w:val="2"/>
          <w:sz w:val="72"/>
          <w:szCs w:val="72"/>
        </w:rPr>
        <w:t>T</w:t>
      </w:r>
      <w:r>
        <w:rPr>
          <w:rFonts w:ascii="Calibri" w:eastAsia="Calibri" w:hAnsi="Calibri" w:cs="Calibri"/>
          <w:b/>
          <w:color w:val="50274E"/>
          <w:position w:val="2"/>
          <w:sz w:val="72"/>
          <w:szCs w:val="72"/>
        </w:rPr>
        <w:t>I</w:t>
      </w:r>
      <w:r>
        <w:rPr>
          <w:rFonts w:ascii="Calibri" w:eastAsia="Calibri" w:hAnsi="Calibri" w:cs="Calibri"/>
          <w:b/>
          <w:color w:val="50274E"/>
          <w:spacing w:val="1"/>
          <w:position w:val="2"/>
          <w:sz w:val="72"/>
          <w:szCs w:val="72"/>
        </w:rPr>
        <w:t>O</w:t>
      </w:r>
      <w:r>
        <w:rPr>
          <w:rFonts w:ascii="Calibri" w:eastAsia="Calibri" w:hAnsi="Calibri" w:cs="Calibri"/>
          <w:b/>
          <w:color w:val="50274E"/>
          <w:position w:val="2"/>
          <w:sz w:val="72"/>
          <w:szCs w:val="72"/>
        </w:rPr>
        <w:t>N</w:t>
      </w:r>
    </w:p>
    <w:p w14:paraId="17947CAD" w14:textId="77777777" w:rsidR="006F719E" w:rsidRDefault="00530F15">
      <w:pPr>
        <w:spacing w:line="860" w:lineRule="exact"/>
        <w:ind w:left="114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b/>
          <w:color w:val="50274E"/>
          <w:spacing w:val="1"/>
          <w:sz w:val="72"/>
          <w:szCs w:val="72"/>
        </w:rPr>
        <w:t>FO</w:t>
      </w:r>
      <w:r>
        <w:rPr>
          <w:rFonts w:ascii="Calibri" w:eastAsia="Calibri" w:hAnsi="Calibri" w:cs="Calibri"/>
          <w:b/>
          <w:color w:val="50274E"/>
          <w:sz w:val="72"/>
          <w:szCs w:val="72"/>
        </w:rPr>
        <w:t>RM</w:t>
      </w:r>
    </w:p>
    <w:p w14:paraId="367FC43A" w14:textId="77777777" w:rsidR="006F719E" w:rsidRDefault="006F719E">
      <w:pPr>
        <w:spacing w:before="20" w:line="280" w:lineRule="exact"/>
        <w:rPr>
          <w:sz w:val="28"/>
          <w:szCs w:val="28"/>
        </w:rPr>
      </w:pPr>
    </w:p>
    <w:p w14:paraId="5E97B491" w14:textId="77777777" w:rsidR="006F719E" w:rsidRDefault="00530F15">
      <w:pPr>
        <w:ind w:left="1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3F3F3F"/>
          <w:sz w:val="24"/>
          <w:szCs w:val="24"/>
        </w:rPr>
        <w:t>Y</w:t>
      </w:r>
      <w:r>
        <w:rPr>
          <w:rFonts w:ascii="Calibri" w:eastAsia="Calibri" w:hAnsi="Calibri" w:cs="Calibri"/>
          <w:b/>
          <w:color w:val="3F3F3F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b/>
          <w:color w:val="3F3F3F"/>
          <w:sz w:val="24"/>
          <w:szCs w:val="24"/>
        </w:rPr>
        <w:t>r</w:t>
      </w:r>
      <w:r>
        <w:rPr>
          <w:b/>
          <w:color w:val="3F3F3F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F3F3F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F3F3F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F3F3F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F3F3F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F3F3F"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b/>
          <w:color w:val="3F3F3F"/>
          <w:sz w:val="24"/>
          <w:szCs w:val="24"/>
        </w:rPr>
        <w:t>s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5669"/>
      </w:tblGrid>
      <w:tr w:rsidR="006F719E" w14:paraId="3B31C23F" w14:textId="77777777">
        <w:trPr>
          <w:trHeight w:hRule="exact" w:val="254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0274E"/>
          </w:tcPr>
          <w:p w14:paraId="7CF71429" w14:textId="77777777" w:rsidR="006F719E" w:rsidRDefault="00530F1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</w:rPr>
              <w:t>st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</w:rPr>
              <w:t>e</w:t>
            </w:r>
          </w:p>
        </w:tc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D61E8" w14:textId="77777777" w:rsidR="006F719E" w:rsidRDefault="00530F15">
            <w:pPr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7F7F7F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7F7F7F"/>
              </w:rPr>
              <w:t>lick</w:t>
            </w:r>
            <w:r>
              <w:rPr>
                <w:color w:val="7F7F7F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re</w:t>
            </w:r>
            <w:r>
              <w:rPr>
                <w:color w:val="7F7F7F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7F7F7F"/>
              </w:rPr>
              <w:t>o</w:t>
            </w:r>
            <w:r>
              <w:rPr>
                <w:color w:val="7F7F7F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7F7F7F"/>
                <w:spacing w:val="3"/>
              </w:rPr>
              <w:t>t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r</w:t>
            </w:r>
            <w:r>
              <w:rPr>
                <w:color w:val="7F7F7F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x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7F7F7F"/>
              </w:rPr>
              <w:t>.</w:t>
            </w:r>
          </w:p>
        </w:tc>
      </w:tr>
      <w:tr w:rsidR="006F719E" w14:paraId="38EBB7F6" w14:textId="77777777">
        <w:trPr>
          <w:trHeight w:hRule="exact" w:val="254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0274E"/>
          </w:tcPr>
          <w:p w14:paraId="7EF5B0DE" w14:textId="77777777" w:rsidR="006F719E" w:rsidRDefault="00530F1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Last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</w:rPr>
              <w:t>e</w:t>
            </w:r>
          </w:p>
        </w:tc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F2784" w14:textId="77777777" w:rsidR="006F719E" w:rsidRDefault="00530F15">
            <w:pPr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7F7F7F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7F7F7F"/>
              </w:rPr>
              <w:t>lick</w:t>
            </w:r>
            <w:r>
              <w:rPr>
                <w:color w:val="7F7F7F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re</w:t>
            </w:r>
            <w:r>
              <w:rPr>
                <w:color w:val="7F7F7F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7F7F7F"/>
              </w:rPr>
              <w:t>o</w:t>
            </w:r>
            <w:r>
              <w:rPr>
                <w:color w:val="7F7F7F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7F7F7F"/>
                <w:spacing w:val="3"/>
              </w:rPr>
              <w:t>t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r</w:t>
            </w:r>
            <w:r>
              <w:rPr>
                <w:color w:val="7F7F7F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x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7F7F7F"/>
              </w:rPr>
              <w:t>.</w:t>
            </w:r>
          </w:p>
        </w:tc>
      </w:tr>
    </w:tbl>
    <w:p w14:paraId="45FD3D5F" w14:textId="77777777" w:rsidR="006F719E" w:rsidRDefault="006F719E">
      <w:pPr>
        <w:spacing w:before="7" w:line="220" w:lineRule="exact"/>
        <w:rPr>
          <w:sz w:val="22"/>
          <w:szCs w:val="22"/>
        </w:rPr>
      </w:pPr>
    </w:p>
    <w:p w14:paraId="1F2839A9" w14:textId="77777777" w:rsidR="006F719E" w:rsidRDefault="00530F15">
      <w:pPr>
        <w:spacing w:before="7"/>
        <w:ind w:left="1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3F3F3F"/>
          <w:spacing w:val="1"/>
          <w:sz w:val="24"/>
          <w:szCs w:val="24"/>
        </w:rPr>
        <w:t>Eli</w:t>
      </w:r>
      <w:r>
        <w:rPr>
          <w:rFonts w:ascii="Calibri" w:eastAsia="Calibri" w:hAnsi="Calibri" w:cs="Calibri"/>
          <w:b/>
          <w:color w:val="3F3F3F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color w:val="3F3F3F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F3F3F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color w:val="3F3F3F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F3F3F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3F3F3F"/>
          <w:spacing w:val="1"/>
          <w:sz w:val="24"/>
          <w:szCs w:val="24"/>
        </w:rPr>
        <w:t>it</w:t>
      </w:r>
      <w:r>
        <w:rPr>
          <w:rFonts w:ascii="Calibri" w:eastAsia="Calibri" w:hAnsi="Calibri" w:cs="Calibri"/>
          <w:b/>
          <w:color w:val="3F3F3F"/>
          <w:sz w:val="24"/>
          <w:szCs w:val="24"/>
        </w:rPr>
        <w:t>y</w:t>
      </w:r>
    </w:p>
    <w:p w14:paraId="6538BB32" w14:textId="66091E8A" w:rsidR="006F719E" w:rsidRDefault="00530F15" w:rsidP="00CB6220">
      <w:pPr>
        <w:ind w:left="11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F3F3F"/>
        </w:rPr>
        <w:t>S</w:t>
      </w:r>
      <w:r>
        <w:rPr>
          <w:rFonts w:ascii="Calibri" w:eastAsia="Calibri" w:hAnsi="Calibri" w:cs="Calibri"/>
          <w:color w:val="3F3F3F"/>
          <w:spacing w:val="-1"/>
        </w:rPr>
        <w:t>e</w:t>
      </w:r>
      <w:r>
        <w:rPr>
          <w:rFonts w:ascii="Calibri" w:eastAsia="Calibri" w:hAnsi="Calibri" w:cs="Calibri"/>
          <w:color w:val="3F3F3F"/>
        </w:rPr>
        <w:t>l</w:t>
      </w:r>
      <w:r>
        <w:rPr>
          <w:rFonts w:ascii="Calibri" w:eastAsia="Calibri" w:hAnsi="Calibri" w:cs="Calibri"/>
          <w:color w:val="3F3F3F"/>
          <w:spacing w:val="2"/>
        </w:rPr>
        <w:t>e</w:t>
      </w:r>
      <w:r>
        <w:rPr>
          <w:rFonts w:ascii="Calibri" w:eastAsia="Calibri" w:hAnsi="Calibri" w:cs="Calibri"/>
          <w:color w:val="3F3F3F"/>
        </w:rPr>
        <w:t>ct</w:t>
      </w:r>
      <w:r>
        <w:rPr>
          <w:color w:val="3F3F3F"/>
          <w:spacing w:val="-9"/>
        </w:rPr>
        <w:t xml:space="preserve"> </w:t>
      </w:r>
      <w:r>
        <w:rPr>
          <w:rFonts w:ascii="Calibri" w:eastAsia="Calibri" w:hAnsi="Calibri" w:cs="Calibri"/>
          <w:color w:val="3F3F3F"/>
          <w:spacing w:val="1"/>
        </w:rPr>
        <w:t>b</w:t>
      </w:r>
      <w:r>
        <w:rPr>
          <w:rFonts w:ascii="Calibri" w:eastAsia="Calibri" w:hAnsi="Calibri" w:cs="Calibri"/>
          <w:color w:val="3F3F3F"/>
          <w:spacing w:val="-1"/>
        </w:rPr>
        <w:t>e</w:t>
      </w:r>
      <w:r>
        <w:rPr>
          <w:rFonts w:ascii="Calibri" w:eastAsia="Calibri" w:hAnsi="Calibri" w:cs="Calibri"/>
          <w:color w:val="3F3F3F"/>
        </w:rPr>
        <w:t>l</w:t>
      </w:r>
      <w:r>
        <w:rPr>
          <w:rFonts w:ascii="Calibri" w:eastAsia="Calibri" w:hAnsi="Calibri" w:cs="Calibri"/>
          <w:color w:val="3F3F3F"/>
          <w:spacing w:val="1"/>
        </w:rPr>
        <w:t>o</w:t>
      </w:r>
      <w:r>
        <w:rPr>
          <w:rFonts w:ascii="Calibri" w:eastAsia="Calibri" w:hAnsi="Calibri" w:cs="Calibri"/>
          <w:color w:val="3F3F3F"/>
        </w:rPr>
        <w:t>w</w:t>
      </w:r>
      <w:r>
        <w:rPr>
          <w:color w:val="3F3F3F"/>
          <w:spacing w:val="-10"/>
        </w:rPr>
        <w:t xml:space="preserve"> </w:t>
      </w:r>
      <w:r>
        <w:rPr>
          <w:rFonts w:ascii="Calibri" w:eastAsia="Calibri" w:hAnsi="Calibri" w:cs="Calibri"/>
          <w:color w:val="3F3F3F"/>
          <w:spacing w:val="1"/>
        </w:rPr>
        <w:t>th</w:t>
      </w:r>
      <w:r>
        <w:rPr>
          <w:rFonts w:ascii="Calibri" w:eastAsia="Calibri" w:hAnsi="Calibri" w:cs="Calibri"/>
          <w:color w:val="3F3F3F"/>
        </w:rPr>
        <w:t>e</w:t>
      </w:r>
      <w:r>
        <w:rPr>
          <w:color w:val="3F3F3F"/>
          <w:spacing w:val="-8"/>
        </w:rPr>
        <w:t xml:space="preserve"> </w:t>
      </w:r>
      <w:r>
        <w:rPr>
          <w:rFonts w:ascii="Calibri" w:eastAsia="Calibri" w:hAnsi="Calibri" w:cs="Calibri"/>
          <w:color w:val="3F3F3F"/>
          <w:spacing w:val="3"/>
        </w:rPr>
        <w:t>r</w:t>
      </w:r>
      <w:r>
        <w:rPr>
          <w:rFonts w:ascii="Calibri" w:eastAsia="Calibri" w:hAnsi="Calibri" w:cs="Calibri"/>
          <w:color w:val="3F3F3F"/>
          <w:spacing w:val="-1"/>
        </w:rPr>
        <w:t>e</w:t>
      </w:r>
      <w:r>
        <w:rPr>
          <w:rFonts w:ascii="Calibri" w:eastAsia="Calibri" w:hAnsi="Calibri" w:cs="Calibri"/>
          <w:color w:val="3F3F3F"/>
          <w:spacing w:val="1"/>
        </w:rPr>
        <w:t>aso</w:t>
      </w:r>
      <w:r>
        <w:rPr>
          <w:rFonts w:ascii="Calibri" w:eastAsia="Calibri" w:hAnsi="Calibri" w:cs="Calibri"/>
          <w:color w:val="3F3F3F"/>
        </w:rPr>
        <w:t>n</w:t>
      </w:r>
      <w:r>
        <w:rPr>
          <w:color w:val="3F3F3F"/>
          <w:spacing w:val="-9"/>
        </w:rPr>
        <w:t xml:space="preserve"> </w:t>
      </w:r>
      <w:r>
        <w:rPr>
          <w:rFonts w:ascii="Calibri" w:eastAsia="Calibri" w:hAnsi="Calibri" w:cs="Calibri"/>
          <w:color w:val="3F3F3F"/>
          <w:spacing w:val="1"/>
        </w:rPr>
        <w:t>yo</w:t>
      </w:r>
      <w:r>
        <w:rPr>
          <w:rFonts w:ascii="Calibri" w:eastAsia="Calibri" w:hAnsi="Calibri" w:cs="Calibri"/>
          <w:color w:val="3F3F3F"/>
        </w:rPr>
        <w:t>u</w:t>
      </w:r>
      <w:r>
        <w:rPr>
          <w:color w:val="3F3F3F"/>
          <w:spacing w:val="-6"/>
        </w:rPr>
        <w:t xml:space="preserve"> </w:t>
      </w:r>
      <w:r>
        <w:rPr>
          <w:rFonts w:ascii="Calibri" w:eastAsia="Calibri" w:hAnsi="Calibri" w:cs="Calibri"/>
          <w:color w:val="3F3F3F"/>
          <w:spacing w:val="-2"/>
        </w:rPr>
        <w:t>a</w:t>
      </w:r>
      <w:r>
        <w:rPr>
          <w:rFonts w:ascii="Calibri" w:eastAsia="Calibri" w:hAnsi="Calibri" w:cs="Calibri"/>
          <w:color w:val="3F3F3F"/>
        </w:rPr>
        <w:t>re</w:t>
      </w:r>
      <w:r>
        <w:rPr>
          <w:color w:val="3F3F3F"/>
          <w:spacing w:val="-8"/>
        </w:rPr>
        <w:t xml:space="preserve"> </w:t>
      </w:r>
      <w:r>
        <w:rPr>
          <w:rFonts w:ascii="Calibri" w:eastAsia="Calibri" w:hAnsi="Calibri" w:cs="Calibri"/>
          <w:color w:val="3F3F3F"/>
          <w:spacing w:val="-1"/>
        </w:rPr>
        <w:t>e</w:t>
      </w:r>
      <w:r>
        <w:rPr>
          <w:rFonts w:ascii="Calibri" w:eastAsia="Calibri" w:hAnsi="Calibri" w:cs="Calibri"/>
          <w:color w:val="3F3F3F"/>
        </w:rPr>
        <w:t>ligi</w:t>
      </w:r>
      <w:r>
        <w:rPr>
          <w:rFonts w:ascii="Calibri" w:eastAsia="Calibri" w:hAnsi="Calibri" w:cs="Calibri"/>
          <w:color w:val="3F3F3F"/>
          <w:spacing w:val="1"/>
        </w:rPr>
        <w:t>b</w:t>
      </w:r>
      <w:r>
        <w:rPr>
          <w:rFonts w:ascii="Calibri" w:eastAsia="Calibri" w:hAnsi="Calibri" w:cs="Calibri"/>
          <w:color w:val="3F3F3F"/>
          <w:spacing w:val="2"/>
        </w:rPr>
        <w:t>l</w:t>
      </w:r>
      <w:r>
        <w:rPr>
          <w:rFonts w:ascii="Calibri" w:eastAsia="Calibri" w:hAnsi="Calibri" w:cs="Calibri"/>
          <w:color w:val="3F3F3F"/>
        </w:rPr>
        <w:t>e</w:t>
      </w:r>
      <w:r>
        <w:rPr>
          <w:color w:val="3F3F3F"/>
          <w:spacing w:val="-11"/>
        </w:rPr>
        <w:t xml:space="preserve"> </w:t>
      </w:r>
      <w:r>
        <w:rPr>
          <w:rFonts w:ascii="Calibri" w:eastAsia="Calibri" w:hAnsi="Calibri" w:cs="Calibri"/>
          <w:color w:val="3F3F3F"/>
          <w:spacing w:val="1"/>
        </w:rPr>
        <w:t>t</w:t>
      </w:r>
      <w:r>
        <w:rPr>
          <w:rFonts w:ascii="Calibri" w:eastAsia="Calibri" w:hAnsi="Calibri" w:cs="Calibri"/>
          <w:color w:val="3F3F3F"/>
        </w:rPr>
        <w:t>o</w:t>
      </w:r>
      <w:r>
        <w:rPr>
          <w:color w:val="3F3F3F"/>
          <w:spacing w:val="-6"/>
        </w:rPr>
        <w:t xml:space="preserve"> </w:t>
      </w:r>
      <w:r>
        <w:rPr>
          <w:rFonts w:ascii="Calibri" w:eastAsia="Calibri" w:hAnsi="Calibri" w:cs="Calibri"/>
          <w:color w:val="3F3F3F"/>
          <w:spacing w:val="1"/>
        </w:rPr>
        <w:t>stud</w:t>
      </w:r>
      <w:r>
        <w:rPr>
          <w:rFonts w:ascii="Calibri" w:eastAsia="Calibri" w:hAnsi="Calibri" w:cs="Calibri"/>
          <w:color w:val="3F3F3F"/>
        </w:rPr>
        <w:t>y</w:t>
      </w:r>
      <w:r>
        <w:rPr>
          <w:color w:val="3F3F3F"/>
          <w:spacing w:val="-7"/>
        </w:rPr>
        <w:t xml:space="preserve"> </w:t>
      </w:r>
      <w:r w:rsidR="00F77EB6">
        <w:rPr>
          <w:rFonts w:ascii="Calibri" w:eastAsia="Calibri" w:hAnsi="Calibri" w:cs="Calibri"/>
          <w:color w:val="3F3F3F"/>
          <w:spacing w:val="-1"/>
        </w:rPr>
        <w:t>Cert</w:t>
      </w:r>
      <w:r w:rsidR="00623138">
        <w:rPr>
          <w:rFonts w:ascii="Calibri" w:eastAsia="Calibri" w:hAnsi="Calibri" w:cs="Calibri"/>
          <w:color w:val="3F3F3F"/>
          <w:spacing w:val="-1"/>
        </w:rPr>
        <w:t>T</w:t>
      </w:r>
      <w:r>
        <w:rPr>
          <w:rFonts w:ascii="Calibri" w:eastAsia="Calibri" w:hAnsi="Calibri" w:cs="Calibri"/>
          <w:color w:val="3F3F3F"/>
        </w:rPr>
        <w:t>.</w:t>
      </w:r>
      <w:r>
        <w:rPr>
          <w:color w:val="3F3F3F"/>
          <w:spacing w:val="-9"/>
        </w:rPr>
        <w:t xml:space="preserve"> </w:t>
      </w:r>
      <w:r>
        <w:rPr>
          <w:rFonts w:ascii="Calibri" w:eastAsia="Calibri" w:hAnsi="Calibri" w:cs="Calibri"/>
          <w:color w:val="3F3F3F"/>
        </w:rPr>
        <w:t>F</w:t>
      </w:r>
      <w:r>
        <w:rPr>
          <w:rFonts w:ascii="Calibri" w:eastAsia="Calibri" w:hAnsi="Calibri" w:cs="Calibri"/>
          <w:color w:val="3F3F3F"/>
          <w:spacing w:val="1"/>
        </w:rPr>
        <w:t>o</w:t>
      </w:r>
      <w:r>
        <w:rPr>
          <w:rFonts w:ascii="Calibri" w:eastAsia="Calibri" w:hAnsi="Calibri" w:cs="Calibri"/>
          <w:color w:val="3F3F3F"/>
        </w:rPr>
        <w:t>r</w:t>
      </w:r>
      <w:r>
        <w:rPr>
          <w:color w:val="3F3F3F"/>
          <w:spacing w:val="-5"/>
        </w:rPr>
        <w:t xml:space="preserve"> </w:t>
      </w:r>
      <w:r>
        <w:rPr>
          <w:rFonts w:ascii="Calibri" w:eastAsia="Calibri" w:hAnsi="Calibri" w:cs="Calibri"/>
          <w:color w:val="3F3F3F"/>
          <w:spacing w:val="-1"/>
        </w:rPr>
        <w:t>f</w:t>
      </w:r>
      <w:r>
        <w:rPr>
          <w:rFonts w:ascii="Calibri" w:eastAsia="Calibri" w:hAnsi="Calibri" w:cs="Calibri"/>
          <w:color w:val="3F3F3F"/>
          <w:spacing w:val="1"/>
        </w:rPr>
        <w:t>u</w:t>
      </w:r>
      <w:r>
        <w:rPr>
          <w:rFonts w:ascii="Calibri" w:eastAsia="Calibri" w:hAnsi="Calibri" w:cs="Calibri"/>
          <w:color w:val="3F3F3F"/>
        </w:rPr>
        <w:t>r</w:t>
      </w:r>
      <w:r>
        <w:rPr>
          <w:rFonts w:ascii="Calibri" w:eastAsia="Calibri" w:hAnsi="Calibri" w:cs="Calibri"/>
          <w:color w:val="3F3F3F"/>
          <w:spacing w:val="1"/>
        </w:rPr>
        <w:t>th</w:t>
      </w:r>
      <w:r>
        <w:rPr>
          <w:rFonts w:ascii="Calibri" w:eastAsia="Calibri" w:hAnsi="Calibri" w:cs="Calibri"/>
          <w:color w:val="3F3F3F"/>
          <w:spacing w:val="-1"/>
        </w:rPr>
        <w:t>e</w:t>
      </w:r>
      <w:r>
        <w:rPr>
          <w:rFonts w:ascii="Calibri" w:eastAsia="Calibri" w:hAnsi="Calibri" w:cs="Calibri"/>
          <w:color w:val="3F3F3F"/>
        </w:rPr>
        <w:t>r</w:t>
      </w:r>
      <w:r>
        <w:rPr>
          <w:color w:val="3F3F3F"/>
          <w:spacing w:val="-10"/>
        </w:rPr>
        <w:t xml:space="preserve"> </w:t>
      </w:r>
      <w:r>
        <w:rPr>
          <w:rFonts w:ascii="Calibri" w:eastAsia="Calibri" w:hAnsi="Calibri" w:cs="Calibri"/>
          <w:color w:val="3F3F3F"/>
        </w:rPr>
        <w:t>i</w:t>
      </w:r>
      <w:r>
        <w:rPr>
          <w:rFonts w:ascii="Calibri" w:eastAsia="Calibri" w:hAnsi="Calibri" w:cs="Calibri"/>
          <w:color w:val="3F3F3F"/>
          <w:spacing w:val="1"/>
        </w:rPr>
        <w:t>n</w:t>
      </w:r>
      <w:r>
        <w:rPr>
          <w:rFonts w:ascii="Calibri" w:eastAsia="Calibri" w:hAnsi="Calibri" w:cs="Calibri"/>
          <w:color w:val="3F3F3F"/>
          <w:spacing w:val="-1"/>
        </w:rPr>
        <w:t>f</w:t>
      </w:r>
      <w:r>
        <w:rPr>
          <w:rFonts w:ascii="Calibri" w:eastAsia="Calibri" w:hAnsi="Calibri" w:cs="Calibri"/>
          <w:color w:val="3F3F3F"/>
          <w:spacing w:val="1"/>
        </w:rPr>
        <w:t>o</w:t>
      </w:r>
      <w:r>
        <w:rPr>
          <w:rFonts w:ascii="Calibri" w:eastAsia="Calibri" w:hAnsi="Calibri" w:cs="Calibri"/>
          <w:color w:val="3F3F3F"/>
        </w:rPr>
        <w:t>r</w:t>
      </w:r>
      <w:r>
        <w:rPr>
          <w:rFonts w:ascii="Calibri" w:eastAsia="Calibri" w:hAnsi="Calibri" w:cs="Calibri"/>
          <w:color w:val="3F3F3F"/>
          <w:spacing w:val="-1"/>
        </w:rPr>
        <w:t>m</w:t>
      </w:r>
      <w:r>
        <w:rPr>
          <w:rFonts w:ascii="Calibri" w:eastAsia="Calibri" w:hAnsi="Calibri" w:cs="Calibri"/>
          <w:color w:val="3F3F3F"/>
          <w:spacing w:val="1"/>
        </w:rPr>
        <w:t>at</w:t>
      </w:r>
      <w:r>
        <w:rPr>
          <w:rFonts w:ascii="Calibri" w:eastAsia="Calibri" w:hAnsi="Calibri" w:cs="Calibri"/>
          <w:color w:val="3F3F3F"/>
        </w:rPr>
        <w:t>i</w:t>
      </w:r>
      <w:r>
        <w:rPr>
          <w:rFonts w:ascii="Calibri" w:eastAsia="Calibri" w:hAnsi="Calibri" w:cs="Calibri"/>
          <w:color w:val="3F3F3F"/>
          <w:spacing w:val="1"/>
        </w:rPr>
        <w:t>o</w:t>
      </w:r>
      <w:r>
        <w:rPr>
          <w:rFonts w:ascii="Calibri" w:eastAsia="Calibri" w:hAnsi="Calibri" w:cs="Calibri"/>
          <w:color w:val="3F3F3F"/>
        </w:rPr>
        <w:t>n</w:t>
      </w:r>
      <w:r>
        <w:rPr>
          <w:color w:val="3F3F3F"/>
          <w:spacing w:val="-13"/>
        </w:rPr>
        <w:t xml:space="preserve"> </w:t>
      </w:r>
      <w:r>
        <w:rPr>
          <w:rFonts w:ascii="Calibri" w:eastAsia="Calibri" w:hAnsi="Calibri" w:cs="Calibri"/>
          <w:color w:val="3F3F3F"/>
          <w:spacing w:val="1"/>
        </w:rPr>
        <w:t>o</w:t>
      </w:r>
      <w:r>
        <w:rPr>
          <w:rFonts w:ascii="Calibri" w:eastAsia="Calibri" w:hAnsi="Calibri" w:cs="Calibri"/>
          <w:color w:val="3F3F3F"/>
        </w:rPr>
        <w:t>n</w:t>
      </w:r>
      <w:r w:rsidR="00F77EB6">
        <w:rPr>
          <w:rFonts w:ascii="Calibri" w:eastAsia="Calibri" w:hAnsi="Calibri" w:cs="Calibri"/>
          <w:color w:val="3F3F3F"/>
        </w:rPr>
        <w:t xml:space="preserve"> </w:t>
      </w:r>
      <w:r>
        <w:rPr>
          <w:rFonts w:ascii="Calibri" w:eastAsia="Calibri" w:hAnsi="Calibri" w:cs="Calibri"/>
          <w:color w:val="3F3F3F"/>
          <w:spacing w:val="-1"/>
        </w:rPr>
        <w:t>e</w:t>
      </w:r>
      <w:r>
        <w:rPr>
          <w:rFonts w:ascii="Calibri" w:eastAsia="Calibri" w:hAnsi="Calibri" w:cs="Calibri"/>
          <w:color w:val="3F3F3F"/>
        </w:rPr>
        <w:t>ligi</w:t>
      </w:r>
      <w:r>
        <w:rPr>
          <w:rFonts w:ascii="Calibri" w:eastAsia="Calibri" w:hAnsi="Calibri" w:cs="Calibri"/>
          <w:color w:val="3F3F3F"/>
          <w:spacing w:val="1"/>
        </w:rPr>
        <w:t>b</w:t>
      </w:r>
      <w:r>
        <w:rPr>
          <w:rFonts w:ascii="Calibri" w:eastAsia="Calibri" w:hAnsi="Calibri" w:cs="Calibri"/>
          <w:color w:val="3F3F3F"/>
        </w:rPr>
        <w:t>i</w:t>
      </w:r>
      <w:r>
        <w:rPr>
          <w:rFonts w:ascii="Calibri" w:eastAsia="Calibri" w:hAnsi="Calibri" w:cs="Calibri"/>
          <w:color w:val="3F3F3F"/>
          <w:spacing w:val="2"/>
        </w:rPr>
        <w:t>l</w:t>
      </w:r>
      <w:r>
        <w:rPr>
          <w:rFonts w:ascii="Calibri" w:eastAsia="Calibri" w:hAnsi="Calibri" w:cs="Calibri"/>
          <w:color w:val="3F3F3F"/>
        </w:rPr>
        <w:t>i</w:t>
      </w:r>
      <w:r>
        <w:rPr>
          <w:rFonts w:ascii="Calibri" w:eastAsia="Calibri" w:hAnsi="Calibri" w:cs="Calibri"/>
          <w:color w:val="3F3F3F"/>
          <w:spacing w:val="1"/>
        </w:rPr>
        <w:t>t</w:t>
      </w:r>
      <w:r>
        <w:rPr>
          <w:rFonts w:ascii="Calibri" w:eastAsia="Calibri" w:hAnsi="Calibri" w:cs="Calibri"/>
          <w:color w:val="3F3F3F"/>
        </w:rPr>
        <w:t>y</w:t>
      </w:r>
      <w:r>
        <w:rPr>
          <w:color w:val="3F3F3F"/>
          <w:spacing w:val="-10"/>
        </w:rPr>
        <w:t xml:space="preserve"> </w:t>
      </w:r>
      <w:r>
        <w:rPr>
          <w:rFonts w:ascii="Calibri" w:eastAsia="Calibri" w:hAnsi="Calibri" w:cs="Calibri"/>
          <w:color w:val="3F3F3F"/>
        </w:rPr>
        <w:t>cri</w:t>
      </w:r>
      <w:r>
        <w:rPr>
          <w:rFonts w:ascii="Calibri" w:eastAsia="Calibri" w:hAnsi="Calibri" w:cs="Calibri"/>
          <w:color w:val="3F3F3F"/>
          <w:spacing w:val="1"/>
        </w:rPr>
        <w:t>t</w:t>
      </w:r>
      <w:r>
        <w:rPr>
          <w:rFonts w:ascii="Calibri" w:eastAsia="Calibri" w:hAnsi="Calibri" w:cs="Calibri"/>
          <w:color w:val="3F3F3F"/>
          <w:spacing w:val="-1"/>
        </w:rPr>
        <w:t>e</w:t>
      </w:r>
      <w:r>
        <w:rPr>
          <w:rFonts w:ascii="Calibri" w:eastAsia="Calibri" w:hAnsi="Calibri" w:cs="Calibri"/>
          <w:color w:val="3F3F3F"/>
        </w:rPr>
        <w:t>ria</w:t>
      </w:r>
      <w:r>
        <w:rPr>
          <w:color w:val="3F3F3F"/>
          <w:spacing w:val="-10"/>
        </w:rPr>
        <w:t xml:space="preserve"> </w:t>
      </w:r>
      <w:r w:rsidR="00E05D94">
        <w:rPr>
          <w:rFonts w:ascii="Calibri" w:eastAsia="Calibri" w:hAnsi="Calibri" w:cs="Calibri"/>
          <w:color w:val="3F3F3F"/>
          <w:spacing w:val="1"/>
        </w:rPr>
        <w:t>see</w:t>
      </w:r>
      <w:r w:rsidR="00A82519">
        <w:rPr>
          <w:rFonts w:ascii="Calibri" w:eastAsia="Calibri" w:hAnsi="Calibri" w:cs="Calibri"/>
          <w:color w:val="3F3F3F"/>
          <w:spacing w:val="1"/>
        </w:rPr>
        <w:t xml:space="preserve"> section 1.3 Entry Requirements and Exemptions of the Cert</w:t>
      </w:r>
      <w:r w:rsidR="00623138">
        <w:rPr>
          <w:rFonts w:ascii="Calibri" w:eastAsia="Calibri" w:hAnsi="Calibri" w:cs="Calibri"/>
          <w:color w:val="3F3F3F"/>
          <w:spacing w:val="1"/>
        </w:rPr>
        <w:t>T</w:t>
      </w:r>
      <w:r w:rsidR="00A82519">
        <w:rPr>
          <w:rFonts w:ascii="Calibri" w:eastAsia="Calibri" w:hAnsi="Calibri" w:cs="Calibri"/>
          <w:color w:val="3F3F3F"/>
          <w:spacing w:val="1"/>
        </w:rPr>
        <w:t xml:space="preserve"> webpage</w:t>
      </w:r>
      <w:r w:rsidR="006E20AF">
        <w:rPr>
          <w:rFonts w:ascii="Calibri" w:eastAsia="Calibri" w:hAnsi="Calibri" w:cs="Calibri"/>
          <w:color w:val="3F3F3F"/>
          <w:spacing w:val="1"/>
        </w:rPr>
        <w:t xml:space="preserve">. </w:t>
      </w:r>
    </w:p>
    <w:p w14:paraId="0EA062B0" w14:textId="77777777" w:rsidR="00623138" w:rsidRDefault="00623138" w:rsidP="00623138">
      <w:pPr>
        <w:rPr>
          <w:rFonts w:asciiTheme="minorHAnsi" w:hAnsiTheme="minorHAnsi" w:cs="Arial"/>
          <w:noProof/>
        </w:rPr>
      </w:pPr>
    </w:p>
    <w:p w14:paraId="39F6C05F" w14:textId="6EFF55A2" w:rsidR="00623138" w:rsidRDefault="00623138" w:rsidP="00623138">
      <w:pPr>
        <w:ind w:left="114"/>
        <w:rPr>
          <w:rFonts w:asciiTheme="minorHAnsi" w:hAnsiTheme="minorHAnsi" w:cs="Arial"/>
          <w:noProof/>
        </w:rPr>
      </w:pPr>
      <w:r>
        <w:rPr>
          <w:rFonts w:asciiTheme="minorHAnsi" w:hAnsiTheme="minorHAnsi" w:cs="Arial"/>
          <w:noProof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rPr>
          <w:rFonts w:asciiTheme="minorHAnsi" w:hAnsiTheme="minorHAnsi" w:cs="Arial"/>
          <w:noProof/>
        </w:rPr>
        <w:instrText xml:space="preserve"> FORMCHECKBOX </w:instrText>
      </w:r>
      <w:r w:rsidR="00000000">
        <w:rPr>
          <w:rFonts w:asciiTheme="minorHAnsi" w:hAnsiTheme="minorHAnsi" w:cs="Arial"/>
          <w:noProof/>
        </w:rPr>
      </w:r>
      <w:r w:rsidR="00000000">
        <w:rPr>
          <w:rFonts w:asciiTheme="minorHAnsi" w:hAnsiTheme="minorHAnsi" w:cs="Arial"/>
          <w:noProof/>
        </w:rPr>
        <w:fldChar w:fldCharType="separate"/>
      </w:r>
      <w:r>
        <w:rPr>
          <w:sz w:val="24"/>
          <w:szCs w:val="24"/>
        </w:rPr>
        <w:fldChar w:fldCharType="end"/>
      </w:r>
      <w:bookmarkEnd w:id="0"/>
      <w:r>
        <w:rPr>
          <w:rFonts w:asciiTheme="minorHAnsi" w:hAnsiTheme="minorHAnsi" w:cs="Arial"/>
          <w:noProof/>
        </w:rPr>
        <w:t xml:space="preserve"> </w:t>
      </w:r>
      <w:r>
        <w:rPr>
          <w:rFonts w:asciiTheme="minorHAnsi" w:hAnsiTheme="minorHAnsi" w:cs="Arial"/>
          <w:noProof/>
          <w:color w:val="404040" w:themeColor="text1" w:themeTint="BF"/>
        </w:rPr>
        <w:t>I have a recognised degree in any discipline and at least 12 months’ experience of working in a treasury role or working with    treasury in either a financial institution or consultancy.</w:t>
      </w:r>
    </w:p>
    <w:p w14:paraId="4A3ED7F6" w14:textId="77777777" w:rsidR="00623138" w:rsidRDefault="00623138" w:rsidP="00623138">
      <w:pPr>
        <w:ind w:firstLine="114"/>
        <w:rPr>
          <w:rFonts w:asciiTheme="minorHAnsi" w:hAnsiTheme="minorHAnsi" w:cs="Arial"/>
          <w:noProof/>
          <w:color w:val="404040" w:themeColor="text1" w:themeTint="BF"/>
        </w:rPr>
      </w:pPr>
      <w:r>
        <w:rPr>
          <w:rFonts w:asciiTheme="minorHAnsi" w:hAnsiTheme="minorHAnsi" w:cs="Arial"/>
          <w:noProof/>
          <w:color w:val="404040" w:themeColor="text1" w:themeTint="BF"/>
        </w:rPr>
        <w:t>OR</w:t>
      </w:r>
    </w:p>
    <w:p w14:paraId="67EFD99F" w14:textId="77777777" w:rsidR="00623138" w:rsidRDefault="00623138" w:rsidP="00623138">
      <w:pPr>
        <w:ind w:firstLine="114"/>
        <w:rPr>
          <w:rFonts w:asciiTheme="minorHAnsi" w:hAnsiTheme="minorHAnsi" w:cs="Arial"/>
          <w:noProof/>
        </w:rPr>
      </w:pPr>
      <w:r>
        <w:rPr>
          <w:rFonts w:asciiTheme="minorHAnsi" w:hAnsiTheme="minorHAnsi" w:cs="Arial"/>
          <w:noProof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>
        <w:rPr>
          <w:rFonts w:asciiTheme="minorHAnsi" w:hAnsiTheme="minorHAnsi" w:cs="Arial"/>
          <w:noProof/>
        </w:rPr>
        <w:instrText xml:space="preserve"> FORMCHECKBOX </w:instrText>
      </w:r>
      <w:r w:rsidR="00000000">
        <w:rPr>
          <w:rFonts w:asciiTheme="minorHAnsi" w:hAnsiTheme="minorHAnsi" w:cs="Arial"/>
          <w:noProof/>
        </w:rPr>
      </w:r>
      <w:r w:rsidR="00000000">
        <w:rPr>
          <w:rFonts w:asciiTheme="minorHAnsi" w:hAnsiTheme="minorHAnsi" w:cs="Arial"/>
          <w:noProof/>
        </w:rPr>
        <w:fldChar w:fldCharType="separate"/>
      </w:r>
      <w:r>
        <w:rPr>
          <w:sz w:val="24"/>
          <w:szCs w:val="24"/>
        </w:rPr>
        <w:fldChar w:fldCharType="end"/>
      </w:r>
      <w:bookmarkEnd w:id="1"/>
      <w:r>
        <w:rPr>
          <w:rFonts w:asciiTheme="minorHAnsi" w:hAnsiTheme="minorHAnsi" w:cs="Arial"/>
          <w:noProof/>
        </w:rPr>
        <w:t xml:space="preserve"> </w:t>
      </w:r>
      <w:r>
        <w:rPr>
          <w:rFonts w:asciiTheme="minorHAnsi" w:hAnsiTheme="minorHAnsi" w:cs="Arial"/>
          <w:noProof/>
          <w:color w:val="404040" w:themeColor="text1" w:themeTint="BF"/>
        </w:rPr>
        <w:t>I have three years’ experience of working in a treasury role or working with treasury in either a financial institution or consultancy.</w:t>
      </w:r>
      <w:r>
        <w:rPr>
          <w:rFonts w:asciiTheme="minorHAnsi" w:hAnsiTheme="minorHAnsi" w:cs="Arial"/>
          <w:noProof/>
        </w:rPr>
        <w:t xml:space="preserve">  </w:t>
      </w:r>
    </w:p>
    <w:p w14:paraId="777CA01F" w14:textId="77777777" w:rsidR="00623138" w:rsidRDefault="00623138" w:rsidP="00623138">
      <w:pPr>
        <w:rPr>
          <w:rFonts w:asciiTheme="minorHAnsi" w:hAnsiTheme="minorHAnsi" w:cs="Arial"/>
        </w:rPr>
      </w:pPr>
    </w:p>
    <w:p w14:paraId="522D4D21" w14:textId="77777777" w:rsidR="006F719E" w:rsidRDefault="006F719E">
      <w:pPr>
        <w:spacing w:before="2" w:line="240" w:lineRule="exact"/>
        <w:rPr>
          <w:sz w:val="24"/>
          <w:szCs w:val="24"/>
        </w:rPr>
      </w:pPr>
    </w:p>
    <w:p w14:paraId="2EF4D670" w14:textId="6EB0E7A3" w:rsidR="006F719E" w:rsidRDefault="00530F15">
      <w:pPr>
        <w:ind w:left="114"/>
        <w:rPr>
          <w:rFonts w:ascii="Calibri" w:eastAsia="Calibri" w:hAnsi="Calibri" w:cs="Calibri"/>
          <w:b/>
          <w:color w:val="3F3F3F"/>
          <w:sz w:val="24"/>
          <w:szCs w:val="24"/>
        </w:rPr>
      </w:pPr>
      <w:r>
        <w:rPr>
          <w:rFonts w:ascii="Calibri" w:eastAsia="Calibri" w:hAnsi="Calibri" w:cs="Calibri"/>
          <w:b/>
          <w:color w:val="3F3F3F"/>
          <w:spacing w:val="1"/>
          <w:sz w:val="24"/>
          <w:szCs w:val="24"/>
        </w:rPr>
        <w:t>Wor</w:t>
      </w:r>
      <w:r>
        <w:rPr>
          <w:rFonts w:ascii="Calibri" w:eastAsia="Calibri" w:hAnsi="Calibri" w:cs="Calibri"/>
          <w:b/>
          <w:color w:val="3F3F3F"/>
          <w:sz w:val="24"/>
          <w:szCs w:val="24"/>
        </w:rPr>
        <w:t>k</w:t>
      </w:r>
      <w:r>
        <w:rPr>
          <w:b/>
          <w:color w:val="3F3F3F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F3F3F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F3F3F"/>
          <w:sz w:val="24"/>
          <w:szCs w:val="24"/>
        </w:rPr>
        <w:t>x</w:t>
      </w:r>
      <w:r>
        <w:rPr>
          <w:rFonts w:ascii="Calibri" w:eastAsia="Calibri" w:hAnsi="Calibri" w:cs="Calibri"/>
          <w:b/>
          <w:color w:val="3F3F3F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color w:val="3F3F3F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F3F3F"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b/>
          <w:color w:val="3F3F3F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F3F3F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F3F3F"/>
          <w:sz w:val="24"/>
          <w:szCs w:val="24"/>
        </w:rPr>
        <w:t>ce</w:t>
      </w:r>
    </w:p>
    <w:p w14:paraId="6E695354" w14:textId="226D9696" w:rsidR="00CB6220" w:rsidRPr="00CB6220" w:rsidRDefault="00743660" w:rsidP="00CB6220">
      <w:pPr>
        <w:ind w:lef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595959" w:themeColor="text1" w:themeTint="A6"/>
        </w:rPr>
        <w:t>To prevent your application being delayed, w</w:t>
      </w:r>
      <w:r w:rsidR="00CB6220">
        <w:rPr>
          <w:rFonts w:asciiTheme="minorHAnsi" w:hAnsiTheme="minorHAnsi" w:cstheme="minorHAnsi"/>
          <w:color w:val="595959" w:themeColor="text1" w:themeTint="A6"/>
        </w:rPr>
        <w:t xml:space="preserve">e recommend you </w:t>
      </w:r>
      <w:r w:rsidR="00D24A88" w:rsidRPr="00CB6220">
        <w:rPr>
          <w:rFonts w:asciiTheme="minorHAnsi" w:hAnsiTheme="minorHAnsi" w:cstheme="minorHAnsi"/>
          <w:color w:val="595959" w:themeColor="text1" w:themeTint="A6"/>
        </w:rPr>
        <w:t>look</w:t>
      </w:r>
      <w:r w:rsidR="00CB6220" w:rsidRPr="00CB6220">
        <w:rPr>
          <w:rFonts w:asciiTheme="minorHAnsi" w:hAnsiTheme="minorHAnsi" w:cstheme="minorHAnsi"/>
          <w:color w:val="595959" w:themeColor="text1" w:themeTint="A6"/>
        </w:rPr>
        <w:t xml:space="preserve"> at the </w:t>
      </w:r>
      <w:r w:rsidR="00D24A88">
        <w:rPr>
          <w:rFonts w:asciiTheme="minorHAnsi" w:hAnsiTheme="minorHAnsi" w:cstheme="minorHAnsi"/>
          <w:color w:val="595959" w:themeColor="text1" w:themeTint="A6"/>
        </w:rPr>
        <w:t>O</w:t>
      </w:r>
      <w:r w:rsidR="00CB6220" w:rsidRPr="00CB6220">
        <w:rPr>
          <w:rFonts w:asciiTheme="minorHAnsi" w:hAnsiTheme="minorHAnsi" w:cstheme="minorHAnsi"/>
          <w:color w:val="595959" w:themeColor="text1" w:themeTint="A6"/>
        </w:rPr>
        <w:t xml:space="preserve">perational level of the ACT Competency Framework and see if you </w:t>
      </w:r>
      <w:proofErr w:type="spellStart"/>
      <w:r w:rsidR="00CB6220" w:rsidRPr="00CB6220">
        <w:rPr>
          <w:rFonts w:asciiTheme="minorHAnsi" w:hAnsiTheme="minorHAnsi" w:cstheme="minorHAnsi"/>
          <w:color w:val="595959" w:themeColor="text1" w:themeTint="A6"/>
        </w:rPr>
        <w:t>recognise</w:t>
      </w:r>
      <w:proofErr w:type="spellEnd"/>
      <w:r w:rsidR="00CB6220" w:rsidRPr="00CB6220">
        <w:rPr>
          <w:rFonts w:asciiTheme="minorHAnsi" w:hAnsiTheme="minorHAnsi" w:cstheme="minorHAnsi"/>
          <w:color w:val="595959" w:themeColor="text1" w:themeTint="A6"/>
        </w:rPr>
        <w:t xml:space="preserve"> the competencies in your personal work and cite these </w:t>
      </w:r>
      <w:r w:rsidR="00CB6220">
        <w:rPr>
          <w:rFonts w:asciiTheme="minorHAnsi" w:hAnsiTheme="minorHAnsi" w:cstheme="minorHAnsi"/>
          <w:color w:val="595959" w:themeColor="text1" w:themeTint="A6"/>
        </w:rPr>
        <w:t xml:space="preserve">as </w:t>
      </w:r>
      <w:r w:rsidR="00CB6220" w:rsidRPr="00CB6220">
        <w:rPr>
          <w:rFonts w:asciiTheme="minorHAnsi" w:hAnsiTheme="minorHAnsi" w:cstheme="minorHAnsi"/>
          <w:color w:val="595959" w:themeColor="text1" w:themeTint="A6"/>
        </w:rPr>
        <w:t xml:space="preserve">examples.  To view the competency framework, please visit </w:t>
      </w:r>
      <w:hyperlink r:id="rId9" w:history="1">
        <w:r w:rsidR="00CB6220" w:rsidRPr="00CB6220">
          <w:rPr>
            <w:rStyle w:val="Hyperlink"/>
            <w:rFonts w:asciiTheme="minorHAnsi" w:eastAsiaTheme="majorEastAsia" w:hAnsiTheme="minorHAnsi" w:cstheme="minorHAnsi"/>
          </w:rPr>
          <w:t>https://www.treasurers.org/learning/competency-framework/job-level</w:t>
        </w:r>
      </w:hyperlink>
    </w:p>
    <w:p w14:paraId="13B35725" w14:textId="6222F4E4" w:rsidR="00CB6220" w:rsidRDefault="00CB6220">
      <w:pPr>
        <w:ind w:left="114"/>
        <w:rPr>
          <w:rFonts w:ascii="Calibri" w:eastAsia="Calibri" w:hAnsi="Calibri" w:cs="Calibri"/>
          <w:b/>
          <w:color w:val="3F3F3F"/>
          <w:sz w:val="24"/>
          <w:szCs w:val="24"/>
        </w:rPr>
      </w:pPr>
    </w:p>
    <w:p w14:paraId="01D34C4D" w14:textId="77777777" w:rsidR="006F719E" w:rsidRDefault="00530F15">
      <w:pPr>
        <w:spacing w:line="240" w:lineRule="exact"/>
        <w:ind w:left="11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F3F3F"/>
        </w:rPr>
        <w:t>Pl</w:t>
      </w:r>
      <w:r>
        <w:rPr>
          <w:rFonts w:ascii="Calibri" w:eastAsia="Calibri" w:hAnsi="Calibri" w:cs="Calibri"/>
          <w:color w:val="3F3F3F"/>
          <w:spacing w:val="-1"/>
        </w:rPr>
        <w:t>e</w:t>
      </w:r>
      <w:r>
        <w:rPr>
          <w:rFonts w:ascii="Calibri" w:eastAsia="Calibri" w:hAnsi="Calibri" w:cs="Calibri"/>
          <w:color w:val="3F3F3F"/>
          <w:spacing w:val="1"/>
        </w:rPr>
        <w:t>as</w:t>
      </w:r>
      <w:r>
        <w:rPr>
          <w:rFonts w:ascii="Calibri" w:eastAsia="Calibri" w:hAnsi="Calibri" w:cs="Calibri"/>
          <w:color w:val="3F3F3F"/>
        </w:rPr>
        <w:t>e</w:t>
      </w:r>
      <w:r>
        <w:rPr>
          <w:color w:val="3F3F3F"/>
          <w:spacing w:val="-10"/>
        </w:rPr>
        <w:t xml:space="preserve"> </w:t>
      </w:r>
      <w:r>
        <w:rPr>
          <w:rFonts w:ascii="Calibri" w:eastAsia="Calibri" w:hAnsi="Calibri" w:cs="Calibri"/>
          <w:color w:val="3F3F3F"/>
          <w:spacing w:val="1"/>
        </w:rPr>
        <w:t>p</w:t>
      </w:r>
      <w:r>
        <w:rPr>
          <w:rFonts w:ascii="Calibri" w:eastAsia="Calibri" w:hAnsi="Calibri" w:cs="Calibri"/>
          <w:color w:val="3F3F3F"/>
        </w:rPr>
        <w:t>r</w:t>
      </w:r>
      <w:r>
        <w:rPr>
          <w:rFonts w:ascii="Calibri" w:eastAsia="Calibri" w:hAnsi="Calibri" w:cs="Calibri"/>
          <w:color w:val="3F3F3F"/>
          <w:spacing w:val="1"/>
        </w:rPr>
        <w:t>ov</w:t>
      </w:r>
      <w:r>
        <w:rPr>
          <w:rFonts w:ascii="Calibri" w:eastAsia="Calibri" w:hAnsi="Calibri" w:cs="Calibri"/>
          <w:color w:val="3F3F3F"/>
        </w:rPr>
        <w:t>i</w:t>
      </w:r>
      <w:r>
        <w:rPr>
          <w:rFonts w:ascii="Calibri" w:eastAsia="Calibri" w:hAnsi="Calibri" w:cs="Calibri"/>
          <w:color w:val="3F3F3F"/>
          <w:spacing w:val="1"/>
        </w:rPr>
        <w:t>d</w:t>
      </w:r>
      <w:r>
        <w:rPr>
          <w:rFonts w:ascii="Calibri" w:eastAsia="Calibri" w:hAnsi="Calibri" w:cs="Calibri"/>
          <w:color w:val="3F3F3F"/>
        </w:rPr>
        <w:t>e</w:t>
      </w:r>
      <w:r>
        <w:rPr>
          <w:color w:val="3F3F3F"/>
          <w:spacing w:val="-11"/>
        </w:rPr>
        <w:t xml:space="preserve"> </w:t>
      </w:r>
      <w:r>
        <w:rPr>
          <w:rFonts w:ascii="Calibri" w:eastAsia="Calibri" w:hAnsi="Calibri" w:cs="Calibri"/>
          <w:color w:val="3F3F3F"/>
          <w:spacing w:val="1"/>
        </w:rPr>
        <w:t>d</w:t>
      </w:r>
      <w:r>
        <w:rPr>
          <w:rFonts w:ascii="Calibri" w:eastAsia="Calibri" w:hAnsi="Calibri" w:cs="Calibri"/>
          <w:color w:val="3F3F3F"/>
          <w:spacing w:val="-1"/>
        </w:rPr>
        <w:t>e</w:t>
      </w:r>
      <w:r>
        <w:rPr>
          <w:rFonts w:ascii="Calibri" w:eastAsia="Calibri" w:hAnsi="Calibri" w:cs="Calibri"/>
          <w:color w:val="3F3F3F"/>
          <w:spacing w:val="1"/>
        </w:rPr>
        <w:t>ta</w:t>
      </w:r>
      <w:r>
        <w:rPr>
          <w:rFonts w:ascii="Calibri" w:eastAsia="Calibri" w:hAnsi="Calibri" w:cs="Calibri"/>
          <w:color w:val="3F3F3F"/>
        </w:rPr>
        <w:t>ils</w:t>
      </w:r>
      <w:r>
        <w:rPr>
          <w:color w:val="3F3F3F"/>
          <w:spacing w:val="-8"/>
        </w:rPr>
        <w:t xml:space="preserve"> </w:t>
      </w:r>
      <w:r>
        <w:rPr>
          <w:rFonts w:ascii="Calibri" w:eastAsia="Calibri" w:hAnsi="Calibri" w:cs="Calibri"/>
          <w:color w:val="3F3F3F"/>
          <w:spacing w:val="1"/>
        </w:rPr>
        <w:t>o</w:t>
      </w:r>
      <w:r>
        <w:rPr>
          <w:rFonts w:ascii="Calibri" w:eastAsia="Calibri" w:hAnsi="Calibri" w:cs="Calibri"/>
          <w:color w:val="3F3F3F"/>
        </w:rPr>
        <w:t>f</w:t>
      </w:r>
      <w:r>
        <w:rPr>
          <w:color w:val="3F3F3F"/>
          <w:spacing w:val="-7"/>
        </w:rPr>
        <w:t xml:space="preserve"> </w:t>
      </w:r>
      <w:r>
        <w:rPr>
          <w:rFonts w:ascii="Calibri" w:eastAsia="Calibri" w:hAnsi="Calibri" w:cs="Calibri"/>
          <w:color w:val="3F3F3F"/>
          <w:spacing w:val="1"/>
        </w:rPr>
        <w:t>you</w:t>
      </w:r>
      <w:r>
        <w:rPr>
          <w:rFonts w:ascii="Calibri" w:eastAsia="Calibri" w:hAnsi="Calibri" w:cs="Calibri"/>
          <w:color w:val="3F3F3F"/>
        </w:rPr>
        <w:t>r</w:t>
      </w:r>
      <w:r>
        <w:rPr>
          <w:color w:val="3F3F3F"/>
          <w:spacing w:val="-11"/>
        </w:rPr>
        <w:t xml:space="preserve"> </w:t>
      </w:r>
      <w:r>
        <w:rPr>
          <w:rFonts w:ascii="Calibri" w:eastAsia="Calibri" w:hAnsi="Calibri" w:cs="Calibri"/>
          <w:color w:val="3F3F3F"/>
        </w:rPr>
        <w:t>r</w:t>
      </w:r>
      <w:r>
        <w:rPr>
          <w:rFonts w:ascii="Calibri" w:eastAsia="Calibri" w:hAnsi="Calibri" w:cs="Calibri"/>
          <w:color w:val="3F3F3F"/>
          <w:spacing w:val="-1"/>
        </w:rPr>
        <w:t>e</w:t>
      </w:r>
      <w:r>
        <w:rPr>
          <w:rFonts w:ascii="Calibri" w:eastAsia="Calibri" w:hAnsi="Calibri" w:cs="Calibri"/>
          <w:color w:val="3F3F3F"/>
        </w:rPr>
        <w:t>l</w:t>
      </w:r>
      <w:r>
        <w:rPr>
          <w:rFonts w:ascii="Calibri" w:eastAsia="Calibri" w:hAnsi="Calibri" w:cs="Calibri"/>
          <w:color w:val="3F3F3F"/>
          <w:spacing w:val="-1"/>
        </w:rPr>
        <w:t>e</w:t>
      </w:r>
      <w:r>
        <w:rPr>
          <w:rFonts w:ascii="Calibri" w:eastAsia="Calibri" w:hAnsi="Calibri" w:cs="Calibri"/>
          <w:color w:val="3F3F3F"/>
          <w:spacing w:val="1"/>
        </w:rPr>
        <w:t>van</w:t>
      </w:r>
      <w:r>
        <w:rPr>
          <w:rFonts w:ascii="Calibri" w:eastAsia="Calibri" w:hAnsi="Calibri" w:cs="Calibri"/>
          <w:color w:val="3F3F3F"/>
        </w:rPr>
        <w:t>t</w:t>
      </w:r>
      <w:r>
        <w:rPr>
          <w:color w:val="3F3F3F"/>
          <w:spacing w:val="-11"/>
        </w:rPr>
        <w:t xml:space="preserve"> </w:t>
      </w:r>
      <w:r>
        <w:rPr>
          <w:rFonts w:ascii="Calibri" w:eastAsia="Calibri" w:hAnsi="Calibri" w:cs="Calibri"/>
          <w:color w:val="3F3F3F"/>
          <w:spacing w:val="-1"/>
        </w:rPr>
        <w:t>w</w:t>
      </w:r>
      <w:r>
        <w:rPr>
          <w:rFonts w:ascii="Calibri" w:eastAsia="Calibri" w:hAnsi="Calibri" w:cs="Calibri"/>
          <w:color w:val="3F3F3F"/>
          <w:spacing w:val="1"/>
        </w:rPr>
        <w:t>o</w:t>
      </w:r>
      <w:r>
        <w:rPr>
          <w:rFonts w:ascii="Calibri" w:eastAsia="Calibri" w:hAnsi="Calibri" w:cs="Calibri"/>
          <w:color w:val="3F3F3F"/>
        </w:rPr>
        <w:t>rk</w:t>
      </w:r>
      <w:r>
        <w:rPr>
          <w:color w:val="3F3F3F"/>
          <w:spacing w:val="-8"/>
        </w:rPr>
        <w:t xml:space="preserve"> </w:t>
      </w:r>
      <w:r>
        <w:rPr>
          <w:rFonts w:ascii="Calibri" w:eastAsia="Calibri" w:hAnsi="Calibri" w:cs="Calibri"/>
          <w:color w:val="3F3F3F"/>
          <w:spacing w:val="-1"/>
        </w:rPr>
        <w:t>e</w:t>
      </w:r>
      <w:r>
        <w:rPr>
          <w:rFonts w:ascii="Calibri" w:eastAsia="Calibri" w:hAnsi="Calibri" w:cs="Calibri"/>
          <w:color w:val="3F3F3F"/>
        </w:rPr>
        <w:t>x</w:t>
      </w:r>
      <w:r>
        <w:rPr>
          <w:rFonts w:ascii="Calibri" w:eastAsia="Calibri" w:hAnsi="Calibri" w:cs="Calibri"/>
          <w:color w:val="3F3F3F"/>
          <w:spacing w:val="1"/>
        </w:rPr>
        <w:t>p</w:t>
      </w:r>
      <w:r>
        <w:rPr>
          <w:rFonts w:ascii="Calibri" w:eastAsia="Calibri" w:hAnsi="Calibri" w:cs="Calibri"/>
          <w:color w:val="3F3F3F"/>
          <w:spacing w:val="-1"/>
        </w:rPr>
        <w:t>e</w:t>
      </w:r>
      <w:r>
        <w:rPr>
          <w:rFonts w:ascii="Calibri" w:eastAsia="Calibri" w:hAnsi="Calibri" w:cs="Calibri"/>
          <w:color w:val="3F3F3F"/>
          <w:spacing w:val="3"/>
        </w:rPr>
        <w:t>r</w:t>
      </w:r>
      <w:r>
        <w:rPr>
          <w:rFonts w:ascii="Calibri" w:eastAsia="Calibri" w:hAnsi="Calibri" w:cs="Calibri"/>
          <w:color w:val="3F3F3F"/>
        </w:rPr>
        <w:t>i</w:t>
      </w:r>
      <w:r>
        <w:rPr>
          <w:rFonts w:ascii="Calibri" w:eastAsia="Calibri" w:hAnsi="Calibri" w:cs="Calibri"/>
          <w:color w:val="3F3F3F"/>
          <w:spacing w:val="-1"/>
        </w:rPr>
        <w:t>e</w:t>
      </w:r>
      <w:r>
        <w:rPr>
          <w:rFonts w:ascii="Calibri" w:eastAsia="Calibri" w:hAnsi="Calibri" w:cs="Calibri"/>
          <w:color w:val="3F3F3F"/>
          <w:spacing w:val="1"/>
        </w:rPr>
        <w:t>n</w:t>
      </w:r>
      <w:r>
        <w:rPr>
          <w:rFonts w:ascii="Calibri" w:eastAsia="Calibri" w:hAnsi="Calibri" w:cs="Calibri"/>
          <w:color w:val="3F3F3F"/>
        </w:rPr>
        <w:t>ce</w:t>
      </w:r>
      <w:r>
        <w:rPr>
          <w:color w:val="3F3F3F"/>
          <w:spacing w:val="-14"/>
        </w:rPr>
        <w:t xml:space="preserve"> </w:t>
      </w:r>
      <w:r>
        <w:rPr>
          <w:rFonts w:ascii="Calibri" w:eastAsia="Calibri" w:hAnsi="Calibri" w:cs="Calibri"/>
          <w:color w:val="3F3F3F"/>
        </w:rPr>
        <w:t>in</w:t>
      </w:r>
      <w:r>
        <w:rPr>
          <w:color w:val="3F3F3F"/>
          <w:spacing w:val="-4"/>
        </w:rPr>
        <w:t xml:space="preserve"> </w:t>
      </w:r>
      <w:r>
        <w:rPr>
          <w:rFonts w:ascii="Calibri" w:eastAsia="Calibri" w:hAnsi="Calibri" w:cs="Calibri"/>
          <w:color w:val="3F3F3F"/>
          <w:spacing w:val="3"/>
        </w:rPr>
        <w:t>t</w:t>
      </w:r>
      <w:r>
        <w:rPr>
          <w:rFonts w:ascii="Calibri" w:eastAsia="Calibri" w:hAnsi="Calibri" w:cs="Calibri"/>
          <w:color w:val="3F3F3F"/>
          <w:spacing w:val="1"/>
        </w:rPr>
        <w:t>h</w:t>
      </w:r>
      <w:r>
        <w:rPr>
          <w:rFonts w:ascii="Calibri" w:eastAsia="Calibri" w:hAnsi="Calibri" w:cs="Calibri"/>
          <w:color w:val="3F3F3F"/>
        </w:rPr>
        <w:t>e</w:t>
      </w:r>
      <w:r>
        <w:rPr>
          <w:color w:val="3F3F3F"/>
          <w:spacing w:val="-8"/>
        </w:rPr>
        <w:t xml:space="preserve"> </w:t>
      </w:r>
      <w:r>
        <w:rPr>
          <w:rFonts w:ascii="Calibri" w:eastAsia="Calibri" w:hAnsi="Calibri" w:cs="Calibri"/>
          <w:color w:val="3F3F3F"/>
          <w:spacing w:val="1"/>
        </w:rPr>
        <w:t>tab</w:t>
      </w:r>
      <w:r>
        <w:rPr>
          <w:rFonts w:ascii="Calibri" w:eastAsia="Calibri" w:hAnsi="Calibri" w:cs="Calibri"/>
          <w:color w:val="3F3F3F"/>
        </w:rPr>
        <w:t>le</w:t>
      </w:r>
      <w:r>
        <w:rPr>
          <w:color w:val="3F3F3F"/>
          <w:spacing w:val="-9"/>
        </w:rPr>
        <w:t xml:space="preserve"> </w:t>
      </w:r>
      <w:r>
        <w:rPr>
          <w:rFonts w:ascii="Calibri" w:eastAsia="Calibri" w:hAnsi="Calibri" w:cs="Calibri"/>
          <w:color w:val="3F3F3F"/>
          <w:spacing w:val="1"/>
        </w:rPr>
        <w:t>b</w:t>
      </w:r>
      <w:r>
        <w:rPr>
          <w:rFonts w:ascii="Calibri" w:eastAsia="Calibri" w:hAnsi="Calibri" w:cs="Calibri"/>
          <w:color w:val="3F3F3F"/>
          <w:spacing w:val="-1"/>
        </w:rPr>
        <w:t>e</w:t>
      </w:r>
      <w:r>
        <w:rPr>
          <w:rFonts w:ascii="Calibri" w:eastAsia="Calibri" w:hAnsi="Calibri" w:cs="Calibri"/>
          <w:color w:val="3F3F3F"/>
        </w:rPr>
        <w:t>l</w:t>
      </w:r>
      <w:r>
        <w:rPr>
          <w:rFonts w:ascii="Calibri" w:eastAsia="Calibri" w:hAnsi="Calibri" w:cs="Calibri"/>
          <w:color w:val="3F3F3F"/>
          <w:spacing w:val="1"/>
        </w:rPr>
        <w:t>o</w:t>
      </w:r>
      <w:r>
        <w:rPr>
          <w:rFonts w:ascii="Calibri" w:eastAsia="Calibri" w:hAnsi="Calibri" w:cs="Calibri"/>
          <w:color w:val="3F3F3F"/>
        </w:rPr>
        <w:t>w</w:t>
      </w:r>
      <w:r>
        <w:rPr>
          <w:color w:val="3F3F3F"/>
          <w:spacing w:val="-10"/>
        </w:rPr>
        <w:t xml:space="preserve"> </w:t>
      </w:r>
      <w:r>
        <w:rPr>
          <w:rFonts w:ascii="Calibri" w:eastAsia="Calibri" w:hAnsi="Calibri" w:cs="Calibri"/>
          <w:color w:val="3F3F3F"/>
        </w:rPr>
        <w:t>(</w:t>
      </w:r>
      <w:r>
        <w:rPr>
          <w:rFonts w:ascii="Calibri" w:eastAsia="Calibri" w:hAnsi="Calibri" w:cs="Calibri"/>
          <w:color w:val="3F3F3F"/>
          <w:spacing w:val="1"/>
        </w:rPr>
        <w:t>tab</w:t>
      </w:r>
      <w:r>
        <w:rPr>
          <w:rFonts w:ascii="Calibri" w:eastAsia="Calibri" w:hAnsi="Calibri" w:cs="Calibri"/>
          <w:color w:val="3F3F3F"/>
        </w:rPr>
        <w:t>le</w:t>
      </w:r>
      <w:r>
        <w:rPr>
          <w:color w:val="3F3F3F"/>
          <w:spacing w:val="-8"/>
        </w:rPr>
        <w:t xml:space="preserve"> </w:t>
      </w:r>
      <w:r>
        <w:rPr>
          <w:rFonts w:ascii="Calibri" w:eastAsia="Calibri" w:hAnsi="Calibri" w:cs="Calibri"/>
          <w:color w:val="3F3F3F"/>
          <w:spacing w:val="-1"/>
        </w:rPr>
        <w:t>w</w:t>
      </w:r>
      <w:r>
        <w:rPr>
          <w:rFonts w:ascii="Calibri" w:eastAsia="Calibri" w:hAnsi="Calibri" w:cs="Calibri"/>
          <w:color w:val="3F3F3F"/>
        </w:rPr>
        <w:t>ill</w:t>
      </w:r>
      <w:r>
        <w:rPr>
          <w:color w:val="3F3F3F"/>
          <w:spacing w:val="-7"/>
        </w:rPr>
        <w:t xml:space="preserve"> </w:t>
      </w:r>
      <w:r>
        <w:rPr>
          <w:rFonts w:ascii="Calibri" w:eastAsia="Calibri" w:hAnsi="Calibri" w:cs="Calibri"/>
          <w:color w:val="3F3F3F"/>
          <w:spacing w:val="2"/>
        </w:rPr>
        <w:t>e</w:t>
      </w:r>
      <w:r>
        <w:rPr>
          <w:rFonts w:ascii="Calibri" w:eastAsia="Calibri" w:hAnsi="Calibri" w:cs="Calibri"/>
          <w:color w:val="3F3F3F"/>
        </w:rPr>
        <w:t>x</w:t>
      </w:r>
      <w:r>
        <w:rPr>
          <w:rFonts w:ascii="Calibri" w:eastAsia="Calibri" w:hAnsi="Calibri" w:cs="Calibri"/>
          <w:color w:val="3F3F3F"/>
          <w:spacing w:val="1"/>
        </w:rPr>
        <w:t>pand</w:t>
      </w:r>
      <w:r>
        <w:rPr>
          <w:rFonts w:ascii="Calibri" w:eastAsia="Calibri" w:hAnsi="Calibri" w:cs="Calibri"/>
          <w:color w:val="3F3F3F"/>
        </w:rPr>
        <w:t>).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2076"/>
        <w:gridCol w:w="2090"/>
        <w:gridCol w:w="4783"/>
      </w:tblGrid>
      <w:tr w:rsidR="006F719E" w14:paraId="76A9A9F9" w14:textId="77777777">
        <w:trPr>
          <w:trHeight w:hRule="exact" w:val="487"/>
        </w:trPr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0274E"/>
          </w:tcPr>
          <w:p w14:paraId="2222CFA3" w14:textId="77777777" w:rsidR="006F719E" w:rsidRDefault="00530F15">
            <w:pPr>
              <w:spacing w:line="220" w:lineRule="exact"/>
              <w:ind w:left="173" w:right="17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</w:rPr>
              <w:t>e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w w:val="99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w w:val="99"/>
              </w:rPr>
              <w:t>rom</w:t>
            </w:r>
            <w:r>
              <w:rPr>
                <w:rFonts w:ascii="Calibri" w:eastAsia="Calibri" w:hAnsi="Calibri" w:cs="Calibri"/>
                <w:b/>
                <w:color w:val="FFFFFF"/>
                <w:w w:val="99"/>
              </w:rPr>
              <w:t>/</w:t>
            </w:r>
          </w:p>
          <w:p w14:paraId="2C845365" w14:textId="77777777" w:rsidR="006F719E" w:rsidRDefault="00530F15">
            <w:pPr>
              <w:spacing w:line="240" w:lineRule="exact"/>
              <w:ind w:left="550" w:right="55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w w:val="99"/>
              </w:rPr>
              <w:t>o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0274E"/>
          </w:tcPr>
          <w:p w14:paraId="6B80167E" w14:textId="77777777" w:rsidR="006F719E" w:rsidRDefault="00530F15">
            <w:pPr>
              <w:spacing w:line="220" w:lineRule="exact"/>
              <w:ind w:left="665" w:right="6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Jo</w:t>
            </w:r>
            <w:r>
              <w:rPr>
                <w:rFonts w:ascii="Calibri" w:eastAsia="Calibri" w:hAnsi="Calibri" w:cs="Calibri"/>
                <w:b/>
                <w:color w:val="FFFFFF"/>
              </w:rPr>
              <w:t>b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w w:val="99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w w:val="99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w w:val="99"/>
              </w:rPr>
              <w:t>e</w:t>
            </w:r>
          </w:p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0274E"/>
          </w:tcPr>
          <w:p w14:paraId="2BEBC095" w14:textId="77777777" w:rsidR="006F719E" w:rsidRDefault="00530F15">
            <w:pPr>
              <w:spacing w:line="220" w:lineRule="exact"/>
              <w:ind w:left="6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omp</w:t>
            </w:r>
            <w:r>
              <w:rPr>
                <w:rFonts w:ascii="Calibri" w:eastAsia="Calibri" w:hAnsi="Calibri" w:cs="Calibri"/>
                <w:b/>
                <w:color w:val="FFFFFF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</w:rPr>
              <w:t>y</w:t>
            </w:r>
          </w:p>
        </w:tc>
        <w:tc>
          <w:tcPr>
            <w:tcW w:w="4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0274E"/>
          </w:tcPr>
          <w:p w14:paraId="0E47E1AF" w14:textId="77777777" w:rsidR="006F719E" w:rsidRDefault="00530F15">
            <w:pPr>
              <w:spacing w:line="220" w:lineRule="exact"/>
              <w:ind w:left="1699" w:right="170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w w:val="99"/>
              </w:rPr>
              <w:t>Re</w:t>
            </w:r>
            <w:r>
              <w:rPr>
                <w:rFonts w:ascii="Calibri" w:eastAsia="Calibri" w:hAnsi="Calibri" w:cs="Calibri"/>
                <w:b/>
                <w:color w:val="FFFFFF"/>
                <w:w w:val="99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w w:val="99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w w:val="99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w w:val="99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w w:val="99"/>
              </w:rPr>
              <w:t>b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w w:val="99"/>
              </w:rPr>
              <w:t>ili</w:t>
            </w:r>
            <w:r>
              <w:rPr>
                <w:rFonts w:ascii="Calibri" w:eastAsia="Calibri" w:hAnsi="Calibri" w:cs="Calibri"/>
                <w:b/>
                <w:color w:val="FFFFFF"/>
                <w:spacing w:val="3"/>
                <w:w w:val="99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w w:val="99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w w:val="99"/>
              </w:rPr>
              <w:t>s</w:t>
            </w:r>
          </w:p>
        </w:tc>
      </w:tr>
      <w:tr w:rsidR="006F719E" w14:paraId="4DC898E6" w14:textId="77777777">
        <w:trPr>
          <w:trHeight w:hRule="exact" w:val="749"/>
        </w:trPr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AA686" w14:textId="77777777" w:rsidR="006F719E" w:rsidRDefault="00530F1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7F7F7F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7F7F7F"/>
              </w:rPr>
              <w:t>lick</w:t>
            </w:r>
            <w:r>
              <w:rPr>
                <w:color w:val="7F7F7F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re</w:t>
            </w:r>
            <w:r>
              <w:rPr>
                <w:color w:val="7F7F7F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7F7F7F"/>
              </w:rPr>
              <w:t>o</w:t>
            </w:r>
          </w:p>
          <w:p w14:paraId="76034043" w14:textId="77777777" w:rsidR="006F719E" w:rsidRDefault="00530F15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nt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r</w:t>
            </w:r>
            <w:r>
              <w:rPr>
                <w:color w:val="7F7F7F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x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7F7F7F"/>
              </w:rPr>
              <w:t>.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54585" w14:textId="77777777" w:rsidR="006F719E" w:rsidRDefault="00530F1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7F7F7F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7F7F7F"/>
              </w:rPr>
              <w:t>lick</w:t>
            </w:r>
            <w:r>
              <w:rPr>
                <w:color w:val="7F7F7F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re</w:t>
            </w:r>
            <w:r>
              <w:rPr>
                <w:color w:val="7F7F7F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7F7F7F"/>
              </w:rPr>
              <w:t>o</w:t>
            </w:r>
            <w:r>
              <w:rPr>
                <w:color w:val="7F7F7F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7F7F7F"/>
                <w:spacing w:val="3"/>
              </w:rPr>
              <w:t>t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r</w:t>
            </w:r>
          </w:p>
          <w:p w14:paraId="2C08F0D6" w14:textId="77777777" w:rsidR="006F719E" w:rsidRDefault="00530F15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7F7F7F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x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7F7F7F"/>
              </w:rPr>
              <w:t>.</w:t>
            </w:r>
          </w:p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BFC69" w14:textId="77777777" w:rsidR="006F719E" w:rsidRDefault="00530F1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7F7F7F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7F7F7F"/>
              </w:rPr>
              <w:t>lick</w:t>
            </w:r>
            <w:r>
              <w:rPr>
                <w:color w:val="7F7F7F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re</w:t>
            </w:r>
            <w:r>
              <w:rPr>
                <w:color w:val="7F7F7F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7F7F7F"/>
              </w:rPr>
              <w:t>o</w:t>
            </w:r>
            <w:r>
              <w:rPr>
                <w:color w:val="7F7F7F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7F7F7F"/>
                <w:spacing w:val="3"/>
              </w:rPr>
              <w:t>t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r</w:t>
            </w:r>
          </w:p>
          <w:p w14:paraId="5CDF2A99" w14:textId="77777777" w:rsidR="006F719E" w:rsidRDefault="00530F15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7F7F7F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x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7F7F7F"/>
              </w:rPr>
              <w:t>.</w:t>
            </w:r>
          </w:p>
        </w:tc>
        <w:tc>
          <w:tcPr>
            <w:tcW w:w="4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2237E" w14:textId="77777777" w:rsidR="006F719E" w:rsidRDefault="00530F15">
            <w:pPr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7F7F7F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7F7F7F"/>
              </w:rPr>
              <w:t>lick</w:t>
            </w:r>
            <w:r>
              <w:rPr>
                <w:color w:val="7F7F7F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re</w:t>
            </w:r>
            <w:r>
              <w:rPr>
                <w:color w:val="7F7F7F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7F7F7F"/>
              </w:rPr>
              <w:t>o</w:t>
            </w:r>
            <w:r>
              <w:rPr>
                <w:color w:val="7F7F7F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7F7F7F"/>
                <w:spacing w:val="3"/>
              </w:rPr>
              <w:t>t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r</w:t>
            </w:r>
            <w:r>
              <w:rPr>
                <w:color w:val="7F7F7F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x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7F7F7F"/>
              </w:rPr>
              <w:t>.</w:t>
            </w:r>
          </w:p>
        </w:tc>
      </w:tr>
    </w:tbl>
    <w:p w14:paraId="239EA0C6" w14:textId="77777777" w:rsidR="006F719E" w:rsidRDefault="006F719E">
      <w:pPr>
        <w:spacing w:before="2" w:line="220" w:lineRule="exact"/>
        <w:rPr>
          <w:sz w:val="22"/>
          <w:szCs w:val="22"/>
        </w:rPr>
      </w:pPr>
    </w:p>
    <w:p w14:paraId="1A123ADA" w14:textId="52C6CE83" w:rsidR="00B02A04" w:rsidRPr="00B02A04" w:rsidRDefault="00B02A04">
      <w:pPr>
        <w:spacing w:before="2" w:line="220" w:lineRule="exact"/>
        <w:rPr>
          <w:rFonts w:asciiTheme="minorHAnsi" w:hAnsiTheme="minorHAnsi" w:cstheme="minorHAnsi"/>
        </w:rPr>
      </w:pPr>
      <w:r>
        <w:rPr>
          <w:sz w:val="22"/>
          <w:szCs w:val="22"/>
        </w:rPr>
        <w:t xml:space="preserve">  </w:t>
      </w:r>
      <w:r w:rsidRPr="00B02A04">
        <w:rPr>
          <w:rFonts w:asciiTheme="minorHAnsi" w:hAnsiTheme="minorHAnsi" w:cstheme="minorHAnsi"/>
        </w:rPr>
        <w:t>Please include a copy of your CV alongside this form.</w:t>
      </w:r>
    </w:p>
    <w:p w14:paraId="3166342A" w14:textId="77777777" w:rsidR="00B02A04" w:rsidRPr="00B02A04" w:rsidRDefault="00B02A04">
      <w:pPr>
        <w:spacing w:before="7"/>
        <w:ind w:left="114"/>
        <w:rPr>
          <w:rFonts w:asciiTheme="minorHAnsi" w:eastAsia="Calibri" w:hAnsiTheme="minorHAnsi" w:cstheme="minorHAnsi"/>
          <w:b/>
          <w:color w:val="3F3F3F"/>
          <w:spacing w:val="-1"/>
        </w:rPr>
      </w:pPr>
    </w:p>
    <w:p w14:paraId="178A9104" w14:textId="7C786276" w:rsidR="006F719E" w:rsidRDefault="00530F15">
      <w:pPr>
        <w:spacing w:before="7"/>
        <w:ind w:left="1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3F3F3F"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color w:val="3F3F3F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color w:val="3F3F3F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F3F3F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3F3F3F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F3F3F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F3F3F"/>
          <w:sz w:val="24"/>
          <w:szCs w:val="24"/>
        </w:rPr>
        <w:t>ce</w:t>
      </w:r>
    </w:p>
    <w:p w14:paraId="39EA0C10" w14:textId="77777777" w:rsidR="006F719E" w:rsidRDefault="00530F15">
      <w:pPr>
        <w:spacing w:before="2"/>
        <w:ind w:left="114" w:right="15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F3F3F"/>
          <w:spacing w:val="-1"/>
        </w:rPr>
        <w:t>T</w:t>
      </w:r>
      <w:r>
        <w:rPr>
          <w:rFonts w:ascii="Calibri" w:eastAsia="Calibri" w:hAnsi="Calibri" w:cs="Calibri"/>
          <w:color w:val="3F3F3F"/>
          <w:spacing w:val="1"/>
        </w:rPr>
        <w:t>h</w:t>
      </w:r>
      <w:r>
        <w:rPr>
          <w:rFonts w:ascii="Calibri" w:eastAsia="Calibri" w:hAnsi="Calibri" w:cs="Calibri"/>
          <w:color w:val="3F3F3F"/>
        </w:rPr>
        <w:t>e</w:t>
      </w:r>
      <w:r>
        <w:rPr>
          <w:color w:val="3F3F3F"/>
          <w:spacing w:val="-8"/>
        </w:rPr>
        <w:t xml:space="preserve"> </w:t>
      </w:r>
      <w:r>
        <w:rPr>
          <w:rFonts w:ascii="Calibri" w:eastAsia="Calibri" w:hAnsi="Calibri" w:cs="Calibri"/>
          <w:color w:val="3F3F3F"/>
          <w:spacing w:val="1"/>
        </w:rPr>
        <w:t>s</w:t>
      </w:r>
      <w:r>
        <w:rPr>
          <w:rFonts w:ascii="Calibri" w:eastAsia="Calibri" w:hAnsi="Calibri" w:cs="Calibri"/>
          <w:color w:val="3F3F3F"/>
          <w:spacing w:val="-1"/>
        </w:rPr>
        <w:t>e</w:t>
      </w:r>
      <w:r>
        <w:rPr>
          <w:rFonts w:ascii="Calibri" w:eastAsia="Calibri" w:hAnsi="Calibri" w:cs="Calibri"/>
          <w:color w:val="3F3F3F"/>
        </w:rPr>
        <w:t>c</w:t>
      </w:r>
      <w:r>
        <w:rPr>
          <w:rFonts w:ascii="Calibri" w:eastAsia="Calibri" w:hAnsi="Calibri" w:cs="Calibri"/>
          <w:color w:val="3F3F3F"/>
          <w:spacing w:val="1"/>
        </w:rPr>
        <w:t>t</w:t>
      </w:r>
      <w:r>
        <w:rPr>
          <w:rFonts w:ascii="Calibri" w:eastAsia="Calibri" w:hAnsi="Calibri" w:cs="Calibri"/>
          <w:color w:val="3F3F3F"/>
        </w:rPr>
        <w:t>i</w:t>
      </w:r>
      <w:r>
        <w:rPr>
          <w:rFonts w:ascii="Calibri" w:eastAsia="Calibri" w:hAnsi="Calibri" w:cs="Calibri"/>
          <w:color w:val="3F3F3F"/>
          <w:spacing w:val="1"/>
        </w:rPr>
        <w:t>o</w:t>
      </w:r>
      <w:r>
        <w:rPr>
          <w:rFonts w:ascii="Calibri" w:eastAsia="Calibri" w:hAnsi="Calibri" w:cs="Calibri"/>
          <w:color w:val="3F3F3F"/>
        </w:rPr>
        <w:t>n</w:t>
      </w:r>
      <w:r>
        <w:rPr>
          <w:color w:val="3F3F3F"/>
          <w:spacing w:val="-9"/>
        </w:rPr>
        <w:t xml:space="preserve"> </w:t>
      </w:r>
      <w:r>
        <w:rPr>
          <w:rFonts w:ascii="Calibri" w:eastAsia="Calibri" w:hAnsi="Calibri" w:cs="Calibri"/>
          <w:color w:val="3F3F3F"/>
          <w:spacing w:val="1"/>
        </w:rPr>
        <w:t>b</w:t>
      </w:r>
      <w:r>
        <w:rPr>
          <w:rFonts w:ascii="Calibri" w:eastAsia="Calibri" w:hAnsi="Calibri" w:cs="Calibri"/>
          <w:color w:val="3F3F3F"/>
          <w:spacing w:val="-1"/>
        </w:rPr>
        <w:t>e</w:t>
      </w:r>
      <w:r>
        <w:rPr>
          <w:rFonts w:ascii="Calibri" w:eastAsia="Calibri" w:hAnsi="Calibri" w:cs="Calibri"/>
          <w:color w:val="3F3F3F"/>
        </w:rPr>
        <w:t>l</w:t>
      </w:r>
      <w:r>
        <w:rPr>
          <w:rFonts w:ascii="Calibri" w:eastAsia="Calibri" w:hAnsi="Calibri" w:cs="Calibri"/>
          <w:color w:val="3F3F3F"/>
          <w:spacing w:val="3"/>
        </w:rPr>
        <w:t>o</w:t>
      </w:r>
      <w:r>
        <w:rPr>
          <w:rFonts w:ascii="Calibri" w:eastAsia="Calibri" w:hAnsi="Calibri" w:cs="Calibri"/>
          <w:color w:val="3F3F3F"/>
        </w:rPr>
        <w:t>w</w:t>
      </w:r>
      <w:r>
        <w:rPr>
          <w:color w:val="3F3F3F"/>
          <w:spacing w:val="-10"/>
        </w:rPr>
        <w:t xml:space="preserve"> </w:t>
      </w:r>
      <w:r>
        <w:rPr>
          <w:rFonts w:ascii="Calibri" w:eastAsia="Calibri" w:hAnsi="Calibri" w:cs="Calibri"/>
          <w:color w:val="3F3F3F"/>
          <w:spacing w:val="-1"/>
        </w:rPr>
        <w:t>m</w:t>
      </w:r>
      <w:r>
        <w:rPr>
          <w:rFonts w:ascii="Calibri" w:eastAsia="Calibri" w:hAnsi="Calibri" w:cs="Calibri"/>
          <w:color w:val="3F3F3F"/>
          <w:spacing w:val="1"/>
        </w:rPr>
        <w:t>us</w:t>
      </w:r>
      <w:r>
        <w:rPr>
          <w:rFonts w:ascii="Calibri" w:eastAsia="Calibri" w:hAnsi="Calibri" w:cs="Calibri"/>
          <w:color w:val="3F3F3F"/>
        </w:rPr>
        <w:t>t</w:t>
      </w:r>
      <w:r>
        <w:rPr>
          <w:color w:val="3F3F3F"/>
          <w:spacing w:val="-8"/>
        </w:rPr>
        <w:t xml:space="preserve"> </w:t>
      </w:r>
      <w:r>
        <w:rPr>
          <w:rFonts w:ascii="Calibri" w:eastAsia="Calibri" w:hAnsi="Calibri" w:cs="Calibri"/>
          <w:color w:val="3F3F3F"/>
          <w:spacing w:val="1"/>
        </w:rPr>
        <w:t>b</w:t>
      </w:r>
      <w:r>
        <w:rPr>
          <w:rFonts w:ascii="Calibri" w:eastAsia="Calibri" w:hAnsi="Calibri" w:cs="Calibri"/>
          <w:color w:val="3F3F3F"/>
        </w:rPr>
        <w:t>e</w:t>
      </w:r>
      <w:r>
        <w:rPr>
          <w:color w:val="3F3F3F"/>
          <w:spacing w:val="-7"/>
        </w:rPr>
        <w:t xml:space="preserve"> </w:t>
      </w:r>
      <w:r>
        <w:rPr>
          <w:rFonts w:ascii="Calibri" w:eastAsia="Calibri" w:hAnsi="Calibri" w:cs="Calibri"/>
          <w:color w:val="3F3F3F"/>
        </w:rPr>
        <w:t>c</w:t>
      </w:r>
      <w:r>
        <w:rPr>
          <w:rFonts w:ascii="Calibri" w:eastAsia="Calibri" w:hAnsi="Calibri" w:cs="Calibri"/>
          <w:color w:val="3F3F3F"/>
          <w:spacing w:val="1"/>
        </w:rPr>
        <w:t>o</w:t>
      </w:r>
      <w:r>
        <w:rPr>
          <w:rFonts w:ascii="Calibri" w:eastAsia="Calibri" w:hAnsi="Calibri" w:cs="Calibri"/>
          <w:color w:val="3F3F3F"/>
          <w:spacing w:val="-1"/>
        </w:rPr>
        <w:t>m</w:t>
      </w:r>
      <w:r>
        <w:rPr>
          <w:rFonts w:ascii="Calibri" w:eastAsia="Calibri" w:hAnsi="Calibri" w:cs="Calibri"/>
          <w:color w:val="3F3F3F"/>
          <w:spacing w:val="1"/>
        </w:rPr>
        <w:t>p</w:t>
      </w:r>
      <w:r>
        <w:rPr>
          <w:rFonts w:ascii="Calibri" w:eastAsia="Calibri" w:hAnsi="Calibri" w:cs="Calibri"/>
          <w:color w:val="3F3F3F"/>
        </w:rPr>
        <w:t>l</w:t>
      </w:r>
      <w:r>
        <w:rPr>
          <w:rFonts w:ascii="Calibri" w:eastAsia="Calibri" w:hAnsi="Calibri" w:cs="Calibri"/>
          <w:color w:val="3F3F3F"/>
          <w:spacing w:val="-1"/>
        </w:rPr>
        <w:t>e</w:t>
      </w:r>
      <w:r>
        <w:rPr>
          <w:rFonts w:ascii="Calibri" w:eastAsia="Calibri" w:hAnsi="Calibri" w:cs="Calibri"/>
          <w:color w:val="3F3F3F"/>
          <w:spacing w:val="1"/>
        </w:rPr>
        <w:t>t</w:t>
      </w:r>
      <w:r>
        <w:rPr>
          <w:rFonts w:ascii="Calibri" w:eastAsia="Calibri" w:hAnsi="Calibri" w:cs="Calibri"/>
          <w:color w:val="3F3F3F"/>
          <w:spacing w:val="-1"/>
        </w:rPr>
        <w:t>e</w:t>
      </w:r>
      <w:r>
        <w:rPr>
          <w:rFonts w:ascii="Calibri" w:eastAsia="Calibri" w:hAnsi="Calibri" w:cs="Calibri"/>
          <w:color w:val="3F3F3F"/>
        </w:rPr>
        <w:t>d</w:t>
      </w:r>
      <w:r>
        <w:rPr>
          <w:color w:val="3F3F3F"/>
          <w:spacing w:val="-12"/>
        </w:rPr>
        <w:t xml:space="preserve"> </w:t>
      </w:r>
      <w:r>
        <w:rPr>
          <w:rFonts w:ascii="Calibri" w:eastAsia="Calibri" w:hAnsi="Calibri" w:cs="Calibri"/>
          <w:color w:val="3F3F3F"/>
          <w:spacing w:val="1"/>
        </w:rPr>
        <w:t>an</w:t>
      </w:r>
      <w:r>
        <w:rPr>
          <w:rFonts w:ascii="Calibri" w:eastAsia="Calibri" w:hAnsi="Calibri" w:cs="Calibri"/>
          <w:color w:val="3F3F3F"/>
        </w:rPr>
        <w:t>d</w:t>
      </w:r>
      <w:r>
        <w:rPr>
          <w:color w:val="3F3F3F"/>
          <w:spacing w:val="-6"/>
        </w:rPr>
        <w:t xml:space="preserve"> </w:t>
      </w:r>
      <w:r>
        <w:rPr>
          <w:rFonts w:ascii="Calibri" w:eastAsia="Calibri" w:hAnsi="Calibri" w:cs="Calibri"/>
          <w:color w:val="3F3F3F"/>
          <w:spacing w:val="1"/>
        </w:rPr>
        <w:t>s</w:t>
      </w:r>
      <w:r>
        <w:rPr>
          <w:rFonts w:ascii="Calibri" w:eastAsia="Calibri" w:hAnsi="Calibri" w:cs="Calibri"/>
          <w:color w:val="3F3F3F"/>
        </w:rPr>
        <w:t>ig</w:t>
      </w:r>
      <w:r>
        <w:rPr>
          <w:rFonts w:ascii="Calibri" w:eastAsia="Calibri" w:hAnsi="Calibri" w:cs="Calibri"/>
          <w:color w:val="3F3F3F"/>
          <w:spacing w:val="1"/>
        </w:rPr>
        <w:t>n</w:t>
      </w:r>
      <w:r>
        <w:rPr>
          <w:rFonts w:ascii="Calibri" w:eastAsia="Calibri" w:hAnsi="Calibri" w:cs="Calibri"/>
          <w:color w:val="3F3F3F"/>
          <w:spacing w:val="-1"/>
        </w:rPr>
        <w:t>e</w:t>
      </w:r>
      <w:r>
        <w:rPr>
          <w:rFonts w:ascii="Calibri" w:eastAsia="Calibri" w:hAnsi="Calibri" w:cs="Calibri"/>
          <w:color w:val="3F3F3F"/>
        </w:rPr>
        <w:t>d</w:t>
      </w:r>
      <w:r>
        <w:rPr>
          <w:color w:val="3F3F3F"/>
          <w:spacing w:val="-8"/>
        </w:rPr>
        <w:t xml:space="preserve"> </w:t>
      </w:r>
      <w:r>
        <w:rPr>
          <w:rFonts w:ascii="Calibri" w:eastAsia="Calibri" w:hAnsi="Calibri" w:cs="Calibri"/>
          <w:color w:val="3F3F3F"/>
          <w:spacing w:val="1"/>
        </w:rPr>
        <w:t>b</w:t>
      </w:r>
      <w:r>
        <w:rPr>
          <w:rFonts w:ascii="Calibri" w:eastAsia="Calibri" w:hAnsi="Calibri" w:cs="Calibri"/>
          <w:color w:val="3F3F3F"/>
        </w:rPr>
        <w:t>y</w:t>
      </w:r>
      <w:r>
        <w:rPr>
          <w:color w:val="3F3F3F"/>
          <w:spacing w:val="-5"/>
        </w:rPr>
        <w:t xml:space="preserve"> </w:t>
      </w:r>
      <w:r>
        <w:rPr>
          <w:rFonts w:ascii="Calibri" w:eastAsia="Calibri" w:hAnsi="Calibri" w:cs="Calibri"/>
          <w:color w:val="3F3F3F"/>
        </w:rPr>
        <w:t>a</w:t>
      </w:r>
      <w:r>
        <w:rPr>
          <w:color w:val="3F3F3F"/>
          <w:spacing w:val="-5"/>
        </w:rPr>
        <w:t xml:space="preserve"> </w:t>
      </w:r>
      <w:r>
        <w:rPr>
          <w:rFonts w:ascii="Calibri" w:eastAsia="Calibri" w:hAnsi="Calibri" w:cs="Calibri"/>
          <w:color w:val="3F3F3F"/>
        </w:rPr>
        <w:t>r</w:t>
      </w:r>
      <w:r>
        <w:rPr>
          <w:rFonts w:ascii="Calibri" w:eastAsia="Calibri" w:hAnsi="Calibri" w:cs="Calibri"/>
          <w:color w:val="3F3F3F"/>
          <w:spacing w:val="-1"/>
        </w:rPr>
        <w:t>efe</w:t>
      </w:r>
      <w:r>
        <w:rPr>
          <w:rFonts w:ascii="Calibri" w:eastAsia="Calibri" w:hAnsi="Calibri" w:cs="Calibri"/>
          <w:color w:val="3F3F3F"/>
          <w:spacing w:val="3"/>
        </w:rPr>
        <w:t>r</w:t>
      </w:r>
      <w:r>
        <w:rPr>
          <w:rFonts w:ascii="Calibri" w:eastAsia="Calibri" w:hAnsi="Calibri" w:cs="Calibri"/>
          <w:color w:val="3F3F3F"/>
          <w:spacing w:val="-1"/>
        </w:rPr>
        <w:t>ee</w:t>
      </w:r>
      <w:r>
        <w:rPr>
          <w:rFonts w:ascii="Calibri" w:eastAsia="Calibri" w:hAnsi="Calibri" w:cs="Calibri"/>
          <w:color w:val="3F3F3F"/>
        </w:rPr>
        <w:t>.</w:t>
      </w:r>
      <w:r>
        <w:rPr>
          <w:color w:val="3F3F3F"/>
          <w:spacing w:val="-10"/>
        </w:rPr>
        <w:t xml:space="preserve"> </w:t>
      </w:r>
      <w:r>
        <w:rPr>
          <w:rFonts w:ascii="Calibri" w:eastAsia="Calibri" w:hAnsi="Calibri" w:cs="Calibri"/>
          <w:color w:val="3F3F3F"/>
          <w:spacing w:val="-1"/>
        </w:rPr>
        <w:t>T</w:t>
      </w:r>
      <w:r>
        <w:rPr>
          <w:rFonts w:ascii="Calibri" w:eastAsia="Calibri" w:hAnsi="Calibri" w:cs="Calibri"/>
          <w:color w:val="3F3F3F"/>
          <w:spacing w:val="3"/>
        </w:rPr>
        <w:t>h</w:t>
      </w:r>
      <w:r>
        <w:rPr>
          <w:rFonts w:ascii="Calibri" w:eastAsia="Calibri" w:hAnsi="Calibri" w:cs="Calibri"/>
          <w:color w:val="3F3F3F"/>
        </w:rPr>
        <w:t>e</w:t>
      </w:r>
      <w:r>
        <w:rPr>
          <w:color w:val="3F3F3F"/>
          <w:spacing w:val="-8"/>
        </w:rPr>
        <w:t xml:space="preserve"> </w:t>
      </w:r>
      <w:r>
        <w:rPr>
          <w:rFonts w:ascii="Calibri" w:eastAsia="Calibri" w:hAnsi="Calibri" w:cs="Calibri"/>
          <w:color w:val="3F3F3F"/>
        </w:rPr>
        <w:t>r</w:t>
      </w:r>
      <w:r>
        <w:rPr>
          <w:rFonts w:ascii="Calibri" w:eastAsia="Calibri" w:hAnsi="Calibri" w:cs="Calibri"/>
          <w:color w:val="3F3F3F"/>
          <w:spacing w:val="-1"/>
        </w:rPr>
        <w:t>e</w:t>
      </w:r>
      <w:r>
        <w:rPr>
          <w:rFonts w:ascii="Calibri" w:eastAsia="Calibri" w:hAnsi="Calibri" w:cs="Calibri"/>
          <w:color w:val="3F3F3F"/>
          <w:spacing w:val="2"/>
        </w:rPr>
        <w:t>f</w:t>
      </w:r>
      <w:r>
        <w:rPr>
          <w:rFonts w:ascii="Calibri" w:eastAsia="Calibri" w:hAnsi="Calibri" w:cs="Calibri"/>
          <w:color w:val="3F3F3F"/>
          <w:spacing w:val="-1"/>
        </w:rPr>
        <w:t>e</w:t>
      </w:r>
      <w:r>
        <w:rPr>
          <w:rFonts w:ascii="Calibri" w:eastAsia="Calibri" w:hAnsi="Calibri" w:cs="Calibri"/>
          <w:color w:val="3F3F3F"/>
        </w:rPr>
        <w:t>r</w:t>
      </w:r>
      <w:r>
        <w:rPr>
          <w:rFonts w:ascii="Calibri" w:eastAsia="Calibri" w:hAnsi="Calibri" w:cs="Calibri"/>
          <w:color w:val="3F3F3F"/>
          <w:spacing w:val="2"/>
        </w:rPr>
        <w:t>e</w:t>
      </w:r>
      <w:r>
        <w:rPr>
          <w:rFonts w:ascii="Calibri" w:eastAsia="Calibri" w:hAnsi="Calibri" w:cs="Calibri"/>
          <w:color w:val="3F3F3F"/>
        </w:rPr>
        <w:t>e</w:t>
      </w:r>
      <w:r>
        <w:rPr>
          <w:color w:val="3F3F3F"/>
          <w:spacing w:val="-11"/>
        </w:rPr>
        <w:t xml:space="preserve"> </w:t>
      </w:r>
      <w:r>
        <w:rPr>
          <w:rFonts w:ascii="Calibri" w:eastAsia="Calibri" w:hAnsi="Calibri" w:cs="Calibri"/>
          <w:color w:val="3F3F3F"/>
          <w:spacing w:val="-1"/>
        </w:rPr>
        <w:t>m</w:t>
      </w:r>
      <w:r>
        <w:rPr>
          <w:rFonts w:ascii="Calibri" w:eastAsia="Calibri" w:hAnsi="Calibri" w:cs="Calibri"/>
          <w:color w:val="3F3F3F"/>
          <w:spacing w:val="1"/>
        </w:rPr>
        <w:t>us</w:t>
      </w:r>
      <w:r>
        <w:rPr>
          <w:rFonts w:ascii="Calibri" w:eastAsia="Calibri" w:hAnsi="Calibri" w:cs="Calibri"/>
          <w:color w:val="3F3F3F"/>
        </w:rPr>
        <w:t>t</w:t>
      </w:r>
      <w:r>
        <w:rPr>
          <w:color w:val="3F3F3F"/>
          <w:spacing w:val="-8"/>
        </w:rPr>
        <w:t xml:space="preserve"> </w:t>
      </w:r>
      <w:r>
        <w:rPr>
          <w:rFonts w:ascii="Calibri" w:eastAsia="Calibri" w:hAnsi="Calibri" w:cs="Calibri"/>
          <w:color w:val="3F3F3F"/>
        </w:rPr>
        <w:t>c</w:t>
      </w:r>
      <w:r>
        <w:rPr>
          <w:rFonts w:ascii="Calibri" w:eastAsia="Calibri" w:hAnsi="Calibri" w:cs="Calibri"/>
          <w:color w:val="3F3F3F"/>
          <w:spacing w:val="1"/>
        </w:rPr>
        <w:t>on</w:t>
      </w:r>
      <w:r>
        <w:rPr>
          <w:rFonts w:ascii="Calibri" w:eastAsia="Calibri" w:hAnsi="Calibri" w:cs="Calibri"/>
          <w:color w:val="3F3F3F"/>
          <w:spacing w:val="-1"/>
        </w:rPr>
        <w:t>f</w:t>
      </w:r>
      <w:r>
        <w:rPr>
          <w:rFonts w:ascii="Calibri" w:eastAsia="Calibri" w:hAnsi="Calibri" w:cs="Calibri"/>
          <w:color w:val="3F3F3F"/>
        </w:rPr>
        <w:t>i</w:t>
      </w:r>
      <w:r>
        <w:rPr>
          <w:rFonts w:ascii="Calibri" w:eastAsia="Calibri" w:hAnsi="Calibri" w:cs="Calibri"/>
          <w:color w:val="3F3F3F"/>
          <w:spacing w:val="3"/>
        </w:rPr>
        <w:t>r</w:t>
      </w:r>
      <w:r>
        <w:rPr>
          <w:rFonts w:ascii="Calibri" w:eastAsia="Calibri" w:hAnsi="Calibri" w:cs="Calibri"/>
          <w:color w:val="3F3F3F"/>
        </w:rPr>
        <w:t>m</w:t>
      </w:r>
      <w:r>
        <w:rPr>
          <w:color w:val="3F3F3F"/>
          <w:spacing w:val="-11"/>
        </w:rPr>
        <w:t xml:space="preserve"> </w:t>
      </w:r>
      <w:r>
        <w:rPr>
          <w:rFonts w:ascii="Calibri" w:eastAsia="Calibri" w:hAnsi="Calibri" w:cs="Calibri"/>
          <w:color w:val="3F3F3F"/>
          <w:spacing w:val="1"/>
        </w:rPr>
        <w:t>tha</w:t>
      </w:r>
      <w:r>
        <w:rPr>
          <w:rFonts w:ascii="Calibri" w:eastAsia="Calibri" w:hAnsi="Calibri" w:cs="Calibri"/>
          <w:color w:val="3F3F3F"/>
        </w:rPr>
        <w:t>t</w:t>
      </w:r>
      <w:r>
        <w:rPr>
          <w:color w:val="3F3F3F"/>
          <w:spacing w:val="-7"/>
        </w:rPr>
        <w:t xml:space="preserve"> </w:t>
      </w:r>
      <w:r>
        <w:rPr>
          <w:rFonts w:ascii="Calibri" w:eastAsia="Calibri" w:hAnsi="Calibri" w:cs="Calibri"/>
          <w:color w:val="3F3F3F"/>
          <w:spacing w:val="1"/>
        </w:rPr>
        <w:t>th</w:t>
      </w:r>
      <w:r>
        <w:rPr>
          <w:rFonts w:ascii="Calibri" w:eastAsia="Calibri" w:hAnsi="Calibri" w:cs="Calibri"/>
          <w:color w:val="3F3F3F"/>
        </w:rPr>
        <w:t>e</w:t>
      </w:r>
      <w:r>
        <w:rPr>
          <w:color w:val="3F3F3F"/>
          <w:spacing w:val="-8"/>
        </w:rPr>
        <w:t xml:space="preserve"> </w:t>
      </w:r>
      <w:r>
        <w:rPr>
          <w:rFonts w:ascii="Calibri" w:eastAsia="Calibri" w:hAnsi="Calibri" w:cs="Calibri"/>
          <w:color w:val="3F3F3F"/>
        </w:rPr>
        <w:t>i</w:t>
      </w:r>
      <w:r>
        <w:rPr>
          <w:rFonts w:ascii="Calibri" w:eastAsia="Calibri" w:hAnsi="Calibri" w:cs="Calibri"/>
          <w:color w:val="3F3F3F"/>
          <w:spacing w:val="1"/>
        </w:rPr>
        <w:t>n</w:t>
      </w:r>
      <w:r>
        <w:rPr>
          <w:rFonts w:ascii="Calibri" w:eastAsia="Calibri" w:hAnsi="Calibri" w:cs="Calibri"/>
          <w:color w:val="3F3F3F"/>
          <w:spacing w:val="-1"/>
        </w:rPr>
        <w:t>f</w:t>
      </w:r>
      <w:r>
        <w:rPr>
          <w:rFonts w:ascii="Calibri" w:eastAsia="Calibri" w:hAnsi="Calibri" w:cs="Calibri"/>
          <w:color w:val="3F3F3F"/>
          <w:spacing w:val="1"/>
        </w:rPr>
        <w:t>o</w:t>
      </w:r>
      <w:r>
        <w:rPr>
          <w:rFonts w:ascii="Calibri" w:eastAsia="Calibri" w:hAnsi="Calibri" w:cs="Calibri"/>
          <w:color w:val="3F3F3F"/>
        </w:rPr>
        <w:t>r</w:t>
      </w:r>
      <w:r>
        <w:rPr>
          <w:rFonts w:ascii="Calibri" w:eastAsia="Calibri" w:hAnsi="Calibri" w:cs="Calibri"/>
          <w:color w:val="3F3F3F"/>
          <w:spacing w:val="-1"/>
        </w:rPr>
        <w:t>m</w:t>
      </w:r>
      <w:r>
        <w:rPr>
          <w:rFonts w:ascii="Calibri" w:eastAsia="Calibri" w:hAnsi="Calibri" w:cs="Calibri"/>
          <w:color w:val="3F3F3F"/>
          <w:spacing w:val="1"/>
        </w:rPr>
        <w:t>at</w:t>
      </w:r>
      <w:r>
        <w:rPr>
          <w:rFonts w:ascii="Calibri" w:eastAsia="Calibri" w:hAnsi="Calibri" w:cs="Calibri"/>
          <w:color w:val="3F3F3F"/>
        </w:rPr>
        <w:t>i</w:t>
      </w:r>
      <w:r>
        <w:rPr>
          <w:rFonts w:ascii="Calibri" w:eastAsia="Calibri" w:hAnsi="Calibri" w:cs="Calibri"/>
          <w:color w:val="3F3F3F"/>
          <w:spacing w:val="1"/>
        </w:rPr>
        <w:t>o</w:t>
      </w:r>
      <w:r>
        <w:rPr>
          <w:rFonts w:ascii="Calibri" w:eastAsia="Calibri" w:hAnsi="Calibri" w:cs="Calibri"/>
          <w:color w:val="3F3F3F"/>
        </w:rPr>
        <w:t>n</w:t>
      </w:r>
      <w:r>
        <w:rPr>
          <w:color w:val="3F3F3F"/>
          <w:spacing w:val="-13"/>
        </w:rPr>
        <w:t xml:space="preserve"> </w:t>
      </w:r>
      <w:r>
        <w:rPr>
          <w:rFonts w:ascii="Calibri" w:eastAsia="Calibri" w:hAnsi="Calibri" w:cs="Calibri"/>
          <w:color w:val="3F3F3F"/>
          <w:spacing w:val="1"/>
        </w:rPr>
        <w:t>p</w:t>
      </w:r>
      <w:r>
        <w:rPr>
          <w:rFonts w:ascii="Calibri" w:eastAsia="Calibri" w:hAnsi="Calibri" w:cs="Calibri"/>
          <w:color w:val="3F3F3F"/>
        </w:rPr>
        <w:t>r</w:t>
      </w:r>
      <w:r>
        <w:rPr>
          <w:rFonts w:ascii="Calibri" w:eastAsia="Calibri" w:hAnsi="Calibri" w:cs="Calibri"/>
          <w:color w:val="3F3F3F"/>
          <w:spacing w:val="1"/>
        </w:rPr>
        <w:t>ov</w:t>
      </w:r>
      <w:r>
        <w:rPr>
          <w:rFonts w:ascii="Calibri" w:eastAsia="Calibri" w:hAnsi="Calibri" w:cs="Calibri"/>
          <w:color w:val="3F3F3F"/>
        </w:rPr>
        <w:t>i</w:t>
      </w:r>
      <w:r>
        <w:rPr>
          <w:rFonts w:ascii="Calibri" w:eastAsia="Calibri" w:hAnsi="Calibri" w:cs="Calibri"/>
          <w:color w:val="3F3F3F"/>
          <w:spacing w:val="1"/>
        </w:rPr>
        <w:t>d</w:t>
      </w:r>
      <w:r>
        <w:rPr>
          <w:rFonts w:ascii="Calibri" w:eastAsia="Calibri" w:hAnsi="Calibri" w:cs="Calibri"/>
          <w:color w:val="3F3F3F"/>
          <w:spacing w:val="-1"/>
        </w:rPr>
        <w:t>e</w:t>
      </w:r>
      <w:r>
        <w:rPr>
          <w:rFonts w:ascii="Calibri" w:eastAsia="Calibri" w:hAnsi="Calibri" w:cs="Calibri"/>
          <w:color w:val="3F3F3F"/>
        </w:rPr>
        <w:t>d</w:t>
      </w:r>
      <w:r>
        <w:rPr>
          <w:color w:val="3F3F3F"/>
          <w:spacing w:val="-13"/>
        </w:rPr>
        <w:t xml:space="preserve"> </w:t>
      </w:r>
      <w:r>
        <w:rPr>
          <w:rFonts w:ascii="Calibri" w:eastAsia="Calibri" w:hAnsi="Calibri" w:cs="Calibri"/>
          <w:color w:val="3F3F3F"/>
        </w:rPr>
        <w:t>in</w:t>
      </w:r>
      <w:r>
        <w:rPr>
          <w:color w:val="3F3F3F"/>
          <w:spacing w:val="-4"/>
        </w:rPr>
        <w:t xml:space="preserve"> </w:t>
      </w:r>
      <w:r>
        <w:rPr>
          <w:rFonts w:ascii="Calibri" w:eastAsia="Calibri" w:hAnsi="Calibri" w:cs="Calibri"/>
          <w:color w:val="3F3F3F"/>
          <w:spacing w:val="1"/>
        </w:rPr>
        <w:t>th</w:t>
      </w:r>
      <w:r>
        <w:rPr>
          <w:rFonts w:ascii="Calibri" w:eastAsia="Calibri" w:hAnsi="Calibri" w:cs="Calibri"/>
          <w:color w:val="3F3F3F"/>
        </w:rPr>
        <w:t>is</w:t>
      </w:r>
      <w:r>
        <w:rPr>
          <w:color w:val="3F3F3F"/>
        </w:rPr>
        <w:t xml:space="preserve"> </w:t>
      </w:r>
      <w:r>
        <w:rPr>
          <w:rFonts w:ascii="Calibri" w:eastAsia="Calibri" w:hAnsi="Calibri" w:cs="Calibri"/>
          <w:color w:val="3F3F3F"/>
          <w:spacing w:val="-1"/>
        </w:rPr>
        <w:t>f</w:t>
      </w:r>
      <w:r>
        <w:rPr>
          <w:rFonts w:ascii="Calibri" w:eastAsia="Calibri" w:hAnsi="Calibri" w:cs="Calibri"/>
          <w:color w:val="3F3F3F"/>
          <w:spacing w:val="1"/>
        </w:rPr>
        <w:t>o</w:t>
      </w:r>
      <w:r>
        <w:rPr>
          <w:rFonts w:ascii="Calibri" w:eastAsia="Calibri" w:hAnsi="Calibri" w:cs="Calibri"/>
          <w:color w:val="3F3F3F"/>
        </w:rPr>
        <w:t>rm</w:t>
      </w:r>
      <w:r>
        <w:rPr>
          <w:color w:val="3F3F3F"/>
          <w:spacing w:val="-9"/>
        </w:rPr>
        <w:t xml:space="preserve"> </w:t>
      </w:r>
      <w:r>
        <w:rPr>
          <w:rFonts w:ascii="Calibri" w:eastAsia="Calibri" w:hAnsi="Calibri" w:cs="Calibri"/>
          <w:color w:val="3F3F3F"/>
        </w:rPr>
        <w:t>i</w:t>
      </w:r>
      <w:r>
        <w:rPr>
          <w:rFonts w:ascii="Calibri" w:eastAsia="Calibri" w:hAnsi="Calibri" w:cs="Calibri"/>
          <w:color w:val="3F3F3F"/>
          <w:spacing w:val="1"/>
        </w:rPr>
        <w:t>s</w:t>
      </w:r>
      <w:r>
        <w:rPr>
          <w:rFonts w:ascii="Calibri" w:eastAsia="Calibri" w:hAnsi="Calibri" w:cs="Calibri"/>
          <w:color w:val="3F3F3F"/>
        </w:rPr>
        <w:t>,</w:t>
      </w:r>
      <w:r>
        <w:rPr>
          <w:color w:val="3F3F3F"/>
          <w:spacing w:val="-6"/>
        </w:rPr>
        <w:t xml:space="preserve"> </w:t>
      </w:r>
      <w:r>
        <w:rPr>
          <w:rFonts w:ascii="Calibri" w:eastAsia="Calibri" w:hAnsi="Calibri" w:cs="Calibri"/>
          <w:color w:val="3F3F3F"/>
          <w:spacing w:val="1"/>
        </w:rPr>
        <w:t>t</w:t>
      </w:r>
      <w:r>
        <w:rPr>
          <w:rFonts w:ascii="Calibri" w:eastAsia="Calibri" w:hAnsi="Calibri" w:cs="Calibri"/>
          <w:color w:val="3F3F3F"/>
        </w:rPr>
        <w:t>o</w:t>
      </w:r>
      <w:r>
        <w:rPr>
          <w:color w:val="3F3F3F"/>
          <w:spacing w:val="-6"/>
        </w:rPr>
        <w:t xml:space="preserve"> </w:t>
      </w:r>
      <w:r>
        <w:rPr>
          <w:rFonts w:ascii="Calibri" w:eastAsia="Calibri" w:hAnsi="Calibri" w:cs="Calibri"/>
          <w:color w:val="3F3F3F"/>
          <w:spacing w:val="1"/>
        </w:rPr>
        <w:t>th</w:t>
      </w:r>
      <w:r>
        <w:rPr>
          <w:rFonts w:ascii="Calibri" w:eastAsia="Calibri" w:hAnsi="Calibri" w:cs="Calibri"/>
          <w:color w:val="3F3F3F"/>
        </w:rPr>
        <w:t>e</w:t>
      </w:r>
      <w:r>
        <w:rPr>
          <w:color w:val="3F3F3F"/>
          <w:spacing w:val="-8"/>
        </w:rPr>
        <w:t xml:space="preserve"> </w:t>
      </w:r>
      <w:r>
        <w:rPr>
          <w:rFonts w:ascii="Calibri" w:eastAsia="Calibri" w:hAnsi="Calibri" w:cs="Calibri"/>
          <w:color w:val="3F3F3F"/>
          <w:spacing w:val="1"/>
        </w:rPr>
        <w:t>b</w:t>
      </w:r>
      <w:r>
        <w:rPr>
          <w:rFonts w:ascii="Calibri" w:eastAsia="Calibri" w:hAnsi="Calibri" w:cs="Calibri"/>
          <w:color w:val="3F3F3F"/>
          <w:spacing w:val="-1"/>
        </w:rPr>
        <w:t>e</w:t>
      </w:r>
      <w:r>
        <w:rPr>
          <w:rFonts w:ascii="Calibri" w:eastAsia="Calibri" w:hAnsi="Calibri" w:cs="Calibri"/>
          <w:color w:val="3F3F3F"/>
          <w:spacing w:val="1"/>
        </w:rPr>
        <w:t>s</w:t>
      </w:r>
      <w:r>
        <w:rPr>
          <w:rFonts w:ascii="Calibri" w:eastAsia="Calibri" w:hAnsi="Calibri" w:cs="Calibri"/>
          <w:color w:val="3F3F3F"/>
        </w:rPr>
        <w:t>t</w:t>
      </w:r>
      <w:r>
        <w:rPr>
          <w:color w:val="3F3F3F"/>
          <w:spacing w:val="-7"/>
        </w:rPr>
        <w:t xml:space="preserve"> </w:t>
      </w:r>
      <w:r>
        <w:rPr>
          <w:rFonts w:ascii="Calibri" w:eastAsia="Calibri" w:hAnsi="Calibri" w:cs="Calibri"/>
          <w:color w:val="3F3F3F"/>
          <w:spacing w:val="1"/>
        </w:rPr>
        <w:t>o</w:t>
      </w:r>
      <w:r>
        <w:rPr>
          <w:rFonts w:ascii="Calibri" w:eastAsia="Calibri" w:hAnsi="Calibri" w:cs="Calibri"/>
          <w:color w:val="3F3F3F"/>
        </w:rPr>
        <w:t>f</w:t>
      </w:r>
      <w:r>
        <w:rPr>
          <w:color w:val="3F3F3F"/>
          <w:spacing w:val="-7"/>
        </w:rPr>
        <w:t xml:space="preserve"> </w:t>
      </w:r>
      <w:r>
        <w:rPr>
          <w:rFonts w:ascii="Calibri" w:eastAsia="Calibri" w:hAnsi="Calibri" w:cs="Calibri"/>
          <w:color w:val="3F3F3F"/>
          <w:spacing w:val="1"/>
        </w:rPr>
        <w:t>h</w:t>
      </w:r>
      <w:r>
        <w:rPr>
          <w:rFonts w:ascii="Calibri" w:eastAsia="Calibri" w:hAnsi="Calibri" w:cs="Calibri"/>
          <w:color w:val="3F3F3F"/>
        </w:rPr>
        <w:t>i</w:t>
      </w:r>
      <w:r>
        <w:rPr>
          <w:rFonts w:ascii="Calibri" w:eastAsia="Calibri" w:hAnsi="Calibri" w:cs="Calibri"/>
          <w:color w:val="3F3F3F"/>
          <w:spacing w:val="1"/>
        </w:rPr>
        <w:t>s</w:t>
      </w:r>
      <w:r>
        <w:rPr>
          <w:rFonts w:ascii="Calibri" w:eastAsia="Calibri" w:hAnsi="Calibri" w:cs="Calibri"/>
          <w:color w:val="3F3F3F"/>
        </w:rPr>
        <w:t>/</w:t>
      </w:r>
      <w:r>
        <w:rPr>
          <w:rFonts w:ascii="Calibri" w:eastAsia="Calibri" w:hAnsi="Calibri" w:cs="Calibri"/>
          <w:color w:val="3F3F3F"/>
          <w:spacing w:val="1"/>
        </w:rPr>
        <w:t>h</w:t>
      </w:r>
      <w:r>
        <w:rPr>
          <w:rFonts w:ascii="Calibri" w:eastAsia="Calibri" w:hAnsi="Calibri" w:cs="Calibri"/>
          <w:color w:val="3F3F3F"/>
          <w:spacing w:val="-1"/>
        </w:rPr>
        <w:t>e</w:t>
      </w:r>
      <w:r>
        <w:rPr>
          <w:rFonts w:ascii="Calibri" w:eastAsia="Calibri" w:hAnsi="Calibri" w:cs="Calibri"/>
          <w:color w:val="3F3F3F"/>
        </w:rPr>
        <w:t>r</w:t>
      </w:r>
      <w:r>
        <w:rPr>
          <w:color w:val="3F3F3F"/>
          <w:spacing w:val="-10"/>
        </w:rPr>
        <w:t xml:space="preserve"> </w:t>
      </w:r>
      <w:r>
        <w:rPr>
          <w:rFonts w:ascii="Calibri" w:eastAsia="Calibri" w:hAnsi="Calibri" w:cs="Calibri"/>
          <w:color w:val="3F3F3F"/>
          <w:spacing w:val="1"/>
        </w:rPr>
        <w:t>kno</w:t>
      </w:r>
      <w:r>
        <w:rPr>
          <w:rFonts w:ascii="Calibri" w:eastAsia="Calibri" w:hAnsi="Calibri" w:cs="Calibri"/>
          <w:color w:val="3F3F3F"/>
          <w:spacing w:val="-1"/>
        </w:rPr>
        <w:t>w</w:t>
      </w:r>
      <w:r>
        <w:rPr>
          <w:rFonts w:ascii="Calibri" w:eastAsia="Calibri" w:hAnsi="Calibri" w:cs="Calibri"/>
          <w:color w:val="3F3F3F"/>
        </w:rPr>
        <w:t>l</w:t>
      </w:r>
      <w:r>
        <w:rPr>
          <w:rFonts w:ascii="Calibri" w:eastAsia="Calibri" w:hAnsi="Calibri" w:cs="Calibri"/>
          <w:color w:val="3F3F3F"/>
          <w:spacing w:val="-1"/>
        </w:rPr>
        <w:t>e</w:t>
      </w:r>
      <w:r>
        <w:rPr>
          <w:rFonts w:ascii="Calibri" w:eastAsia="Calibri" w:hAnsi="Calibri" w:cs="Calibri"/>
          <w:color w:val="3F3F3F"/>
          <w:spacing w:val="1"/>
        </w:rPr>
        <w:t>d</w:t>
      </w:r>
      <w:r>
        <w:rPr>
          <w:rFonts w:ascii="Calibri" w:eastAsia="Calibri" w:hAnsi="Calibri" w:cs="Calibri"/>
          <w:color w:val="3F3F3F"/>
        </w:rPr>
        <w:t>g</w:t>
      </w:r>
      <w:r>
        <w:rPr>
          <w:rFonts w:ascii="Calibri" w:eastAsia="Calibri" w:hAnsi="Calibri" w:cs="Calibri"/>
          <w:color w:val="3F3F3F"/>
          <w:spacing w:val="-1"/>
        </w:rPr>
        <w:t>e</w:t>
      </w:r>
      <w:r>
        <w:rPr>
          <w:rFonts w:ascii="Calibri" w:eastAsia="Calibri" w:hAnsi="Calibri" w:cs="Calibri"/>
          <w:color w:val="3F3F3F"/>
        </w:rPr>
        <w:t>,</w:t>
      </w:r>
      <w:r>
        <w:rPr>
          <w:color w:val="3F3F3F"/>
          <w:spacing w:val="-13"/>
        </w:rPr>
        <w:t xml:space="preserve"> </w:t>
      </w:r>
      <w:r>
        <w:rPr>
          <w:rFonts w:ascii="Calibri" w:eastAsia="Calibri" w:hAnsi="Calibri" w:cs="Calibri"/>
          <w:color w:val="3F3F3F"/>
        </w:rPr>
        <w:t>c</w:t>
      </w:r>
      <w:r>
        <w:rPr>
          <w:rFonts w:ascii="Calibri" w:eastAsia="Calibri" w:hAnsi="Calibri" w:cs="Calibri"/>
          <w:color w:val="3F3F3F"/>
          <w:spacing w:val="1"/>
        </w:rPr>
        <w:t>o</w:t>
      </w:r>
      <w:r>
        <w:rPr>
          <w:rFonts w:ascii="Calibri" w:eastAsia="Calibri" w:hAnsi="Calibri" w:cs="Calibri"/>
          <w:color w:val="3F3F3F"/>
        </w:rPr>
        <w:t>r</w:t>
      </w:r>
      <w:r>
        <w:rPr>
          <w:rFonts w:ascii="Calibri" w:eastAsia="Calibri" w:hAnsi="Calibri" w:cs="Calibri"/>
          <w:color w:val="3F3F3F"/>
          <w:spacing w:val="3"/>
        </w:rPr>
        <w:t>r</w:t>
      </w:r>
      <w:r>
        <w:rPr>
          <w:rFonts w:ascii="Calibri" w:eastAsia="Calibri" w:hAnsi="Calibri" w:cs="Calibri"/>
          <w:color w:val="3F3F3F"/>
          <w:spacing w:val="-1"/>
        </w:rPr>
        <w:t>e</w:t>
      </w:r>
      <w:r>
        <w:rPr>
          <w:rFonts w:ascii="Calibri" w:eastAsia="Calibri" w:hAnsi="Calibri" w:cs="Calibri"/>
          <w:color w:val="3F3F3F"/>
        </w:rPr>
        <w:t>c</w:t>
      </w:r>
      <w:r>
        <w:rPr>
          <w:rFonts w:ascii="Calibri" w:eastAsia="Calibri" w:hAnsi="Calibri" w:cs="Calibri"/>
          <w:color w:val="3F3F3F"/>
          <w:spacing w:val="1"/>
        </w:rPr>
        <w:t>t</w:t>
      </w:r>
      <w:r>
        <w:rPr>
          <w:rFonts w:ascii="Calibri" w:eastAsia="Calibri" w:hAnsi="Calibri" w:cs="Calibri"/>
          <w:color w:val="3F3F3F"/>
        </w:rPr>
        <w:t>.</w:t>
      </w:r>
      <w:r>
        <w:rPr>
          <w:color w:val="3F3F3F"/>
          <w:spacing w:val="-10"/>
        </w:rPr>
        <w:t xml:space="preserve"> </w:t>
      </w:r>
      <w:r>
        <w:rPr>
          <w:rFonts w:ascii="Calibri" w:eastAsia="Calibri" w:hAnsi="Calibri" w:cs="Calibri"/>
          <w:color w:val="3F3F3F"/>
          <w:spacing w:val="-1"/>
        </w:rPr>
        <w:t>Y</w:t>
      </w:r>
      <w:r>
        <w:rPr>
          <w:rFonts w:ascii="Calibri" w:eastAsia="Calibri" w:hAnsi="Calibri" w:cs="Calibri"/>
          <w:color w:val="3F3F3F"/>
          <w:spacing w:val="1"/>
        </w:rPr>
        <w:t>ou</w:t>
      </w:r>
      <w:r>
        <w:rPr>
          <w:rFonts w:ascii="Calibri" w:eastAsia="Calibri" w:hAnsi="Calibri" w:cs="Calibri"/>
          <w:color w:val="3F3F3F"/>
        </w:rPr>
        <w:t>r</w:t>
      </w:r>
      <w:r>
        <w:rPr>
          <w:color w:val="3F3F3F"/>
          <w:spacing w:val="-8"/>
        </w:rPr>
        <w:t xml:space="preserve"> </w:t>
      </w:r>
      <w:r>
        <w:rPr>
          <w:rFonts w:ascii="Calibri" w:eastAsia="Calibri" w:hAnsi="Calibri" w:cs="Calibri"/>
          <w:color w:val="3F3F3F"/>
        </w:rPr>
        <w:t>r</w:t>
      </w:r>
      <w:r>
        <w:rPr>
          <w:rFonts w:ascii="Calibri" w:eastAsia="Calibri" w:hAnsi="Calibri" w:cs="Calibri"/>
          <w:color w:val="3F3F3F"/>
          <w:spacing w:val="2"/>
        </w:rPr>
        <w:t>e</w:t>
      </w:r>
      <w:r>
        <w:rPr>
          <w:rFonts w:ascii="Calibri" w:eastAsia="Calibri" w:hAnsi="Calibri" w:cs="Calibri"/>
          <w:color w:val="3F3F3F"/>
          <w:spacing w:val="-1"/>
        </w:rPr>
        <w:t>f</w:t>
      </w:r>
      <w:r>
        <w:rPr>
          <w:rFonts w:ascii="Calibri" w:eastAsia="Calibri" w:hAnsi="Calibri" w:cs="Calibri"/>
          <w:color w:val="3F3F3F"/>
          <w:spacing w:val="2"/>
        </w:rPr>
        <w:t>e</w:t>
      </w:r>
      <w:r>
        <w:rPr>
          <w:rFonts w:ascii="Calibri" w:eastAsia="Calibri" w:hAnsi="Calibri" w:cs="Calibri"/>
          <w:color w:val="3F3F3F"/>
        </w:rPr>
        <w:t>r</w:t>
      </w:r>
      <w:r>
        <w:rPr>
          <w:rFonts w:ascii="Calibri" w:eastAsia="Calibri" w:hAnsi="Calibri" w:cs="Calibri"/>
          <w:color w:val="3F3F3F"/>
          <w:spacing w:val="-1"/>
        </w:rPr>
        <w:t>e</w:t>
      </w:r>
      <w:r>
        <w:rPr>
          <w:rFonts w:ascii="Calibri" w:eastAsia="Calibri" w:hAnsi="Calibri" w:cs="Calibri"/>
          <w:color w:val="3F3F3F"/>
        </w:rPr>
        <w:t>e</w:t>
      </w:r>
      <w:r>
        <w:rPr>
          <w:color w:val="3F3F3F"/>
          <w:spacing w:val="-11"/>
        </w:rPr>
        <w:t xml:space="preserve"> </w:t>
      </w:r>
      <w:r>
        <w:rPr>
          <w:rFonts w:ascii="Calibri" w:eastAsia="Calibri" w:hAnsi="Calibri" w:cs="Calibri"/>
          <w:color w:val="3F3F3F"/>
        </w:rPr>
        <w:t>c</w:t>
      </w:r>
      <w:r>
        <w:rPr>
          <w:rFonts w:ascii="Calibri" w:eastAsia="Calibri" w:hAnsi="Calibri" w:cs="Calibri"/>
          <w:color w:val="3F3F3F"/>
          <w:spacing w:val="1"/>
        </w:rPr>
        <w:t>a</w:t>
      </w:r>
      <w:r>
        <w:rPr>
          <w:rFonts w:ascii="Calibri" w:eastAsia="Calibri" w:hAnsi="Calibri" w:cs="Calibri"/>
          <w:color w:val="3F3F3F"/>
        </w:rPr>
        <w:t>n</w:t>
      </w:r>
      <w:r>
        <w:rPr>
          <w:color w:val="3F3F3F"/>
          <w:spacing w:val="-6"/>
        </w:rPr>
        <w:t xml:space="preserve"> </w:t>
      </w:r>
      <w:r>
        <w:rPr>
          <w:rFonts w:ascii="Calibri" w:eastAsia="Calibri" w:hAnsi="Calibri" w:cs="Calibri"/>
          <w:color w:val="3F3F3F"/>
          <w:spacing w:val="1"/>
        </w:rPr>
        <w:t>b</w:t>
      </w:r>
      <w:r>
        <w:rPr>
          <w:rFonts w:ascii="Calibri" w:eastAsia="Calibri" w:hAnsi="Calibri" w:cs="Calibri"/>
          <w:color w:val="3F3F3F"/>
        </w:rPr>
        <w:t>e</w:t>
      </w:r>
      <w:r>
        <w:rPr>
          <w:color w:val="3F3F3F"/>
          <w:spacing w:val="-7"/>
        </w:rPr>
        <w:t xml:space="preserve"> </w:t>
      </w:r>
      <w:r>
        <w:rPr>
          <w:rFonts w:ascii="Calibri" w:eastAsia="Calibri" w:hAnsi="Calibri" w:cs="Calibri"/>
          <w:color w:val="3F3F3F"/>
        </w:rPr>
        <w:t>a</w:t>
      </w:r>
      <w:r>
        <w:rPr>
          <w:color w:val="3F3F3F"/>
          <w:spacing w:val="-5"/>
        </w:rPr>
        <w:t xml:space="preserve"> </w:t>
      </w:r>
      <w:r>
        <w:rPr>
          <w:rFonts w:ascii="Calibri" w:eastAsia="Calibri" w:hAnsi="Calibri" w:cs="Calibri"/>
          <w:color w:val="3F3F3F"/>
        </w:rPr>
        <w:t>li</w:t>
      </w:r>
      <w:r>
        <w:rPr>
          <w:rFonts w:ascii="Calibri" w:eastAsia="Calibri" w:hAnsi="Calibri" w:cs="Calibri"/>
          <w:color w:val="3F3F3F"/>
          <w:spacing w:val="1"/>
        </w:rPr>
        <w:t>n</w:t>
      </w:r>
      <w:r>
        <w:rPr>
          <w:rFonts w:ascii="Calibri" w:eastAsia="Calibri" w:hAnsi="Calibri" w:cs="Calibri"/>
          <w:color w:val="3F3F3F"/>
        </w:rPr>
        <w:t>e</w:t>
      </w:r>
      <w:r>
        <w:rPr>
          <w:color w:val="3F3F3F"/>
          <w:spacing w:val="-8"/>
        </w:rPr>
        <w:t xml:space="preserve"> </w:t>
      </w:r>
      <w:r>
        <w:rPr>
          <w:rFonts w:ascii="Calibri" w:eastAsia="Calibri" w:hAnsi="Calibri" w:cs="Calibri"/>
          <w:color w:val="3F3F3F"/>
          <w:spacing w:val="-1"/>
        </w:rPr>
        <w:t>m</w:t>
      </w:r>
      <w:r>
        <w:rPr>
          <w:rFonts w:ascii="Calibri" w:eastAsia="Calibri" w:hAnsi="Calibri" w:cs="Calibri"/>
          <w:color w:val="3F3F3F"/>
          <w:spacing w:val="1"/>
        </w:rPr>
        <w:t>ana</w:t>
      </w:r>
      <w:r>
        <w:rPr>
          <w:rFonts w:ascii="Calibri" w:eastAsia="Calibri" w:hAnsi="Calibri" w:cs="Calibri"/>
          <w:color w:val="3F3F3F"/>
          <w:spacing w:val="2"/>
        </w:rPr>
        <w:t>g</w:t>
      </w:r>
      <w:r>
        <w:rPr>
          <w:rFonts w:ascii="Calibri" w:eastAsia="Calibri" w:hAnsi="Calibri" w:cs="Calibri"/>
          <w:color w:val="3F3F3F"/>
          <w:spacing w:val="-1"/>
        </w:rPr>
        <w:t>e</w:t>
      </w:r>
      <w:r>
        <w:rPr>
          <w:rFonts w:ascii="Calibri" w:eastAsia="Calibri" w:hAnsi="Calibri" w:cs="Calibri"/>
          <w:color w:val="3F3F3F"/>
        </w:rPr>
        <w:t>r</w:t>
      </w:r>
      <w:r>
        <w:rPr>
          <w:color w:val="3F3F3F"/>
          <w:spacing w:val="-11"/>
        </w:rPr>
        <w:t xml:space="preserve"> </w:t>
      </w:r>
      <w:r>
        <w:rPr>
          <w:rFonts w:ascii="Calibri" w:eastAsia="Calibri" w:hAnsi="Calibri" w:cs="Calibri"/>
          <w:color w:val="3F3F3F"/>
          <w:spacing w:val="1"/>
        </w:rPr>
        <w:t>o</w:t>
      </w:r>
      <w:r>
        <w:rPr>
          <w:rFonts w:ascii="Calibri" w:eastAsia="Calibri" w:hAnsi="Calibri" w:cs="Calibri"/>
          <w:color w:val="3F3F3F"/>
        </w:rPr>
        <w:t>r</w:t>
      </w:r>
      <w:r>
        <w:rPr>
          <w:color w:val="3F3F3F"/>
          <w:spacing w:val="-6"/>
        </w:rPr>
        <w:t xml:space="preserve"> </w:t>
      </w:r>
      <w:r>
        <w:rPr>
          <w:rFonts w:ascii="Calibri" w:eastAsia="Calibri" w:hAnsi="Calibri" w:cs="Calibri"/>
          <w:color w:val="3F3F3F"/>
          <w:spacing w:val="1"/>
        </w:rPr>
        <w:t>anoth</w:t>
      </w:r>
      <w:r>
        <w:rPr>
          <w:rFonts w:ascii="Calibri" w:eastAsia="Calibri" w:hAnsi="Calibri" w:cs="Calibri"/>
          <w:color w:val="3F3F3F"/>
          <w:spacing w:val="-1"/>
        </w:rPr>
        <w:t>e</w:t>
      </w:r>
      <w:r>
        <w:rPr>
          <w:rFonts w:ascii="Calibri" w:eastAsia="Calibri" w:hAnsi="Calibri" w:cs="Calibri"/>
          <w:color w:val="3F3F3F"/>
        </w:rPr>
        <w:t>r</w:t>
      </w:r>
      <w:r>
        <w:rPr>
          <w:color w:val="3F3F3F"/>
          <w:spacing w:val="-10"/>
        </w:rPr>
        <w:t xml:space="preserve"> </w:t>
      </w:r>
      <w:r>
        <w:rPr>
          <w:rFonts w:ascii="Calibri" w:eastAsia="Calibri" w:hAnsi="Calibri" w:cs="Calibri"/>
          <w:color w:val="3F3F3F"/>
        </w:rPr>
        <w:t>c</w:t>
      </w:r>
      <w:r>
        <w:rPr>
          <w:rFonts w:ascii="Calibri" w:eastAsia="Calibri" w:hAnsi="Calibri" w:cs="Calibri"/>
          <w:color w:val="3F3F3F"/>
          <w:spacing w:val="1"/>
        </w:rPr>
        <w:t>o</w:t>
      </w:r>
      <w:r>
        <w:rPr>
          <w:rFonts w:ascii="Calibri" w:eastAsia="Calibri" w:hAnsi="Calibri" w:cs="Calibri"/>
          <w:color w:val="3F3F3F"/>
        </w:rPr>
        <w:t>ll</w:t>
      </w:r>
      <w:r>
        <w:rPr>
          <w:rFonts w:ascii="Calibri" w:eastAsia="Calibri" w:hAnsi="Calibri" w:cs="Calibri"/>
          <w:color w:val="3F3F3F"/>
          <w:spacing w:val="-1"/>
        </w:rPr>
        <w:t>e</w:t>
      </w:r>
      <w:r>
        <w:rPr>
          <w:rFonts w:ascii="Calibri" w:eastAsia="Calibri" w:hAnsi="Calibri" w:cs="Calibri"/>
          <w:color w:val="3F3F3F"/>
          <w:spacing w:val="1"/>
        </w:rPr>
        <w:t>a</w:t>
      </w:r>
      <w:r>
        <w:rPr>
          <w:rFonts w:ascii="Calibri" w:eastAsia="Calibri" w:hAnsi="Calibri" w:cs="Calibri"/>
          <w:color w:val="3F3F3F"/>
        </w:rPr>
        <w:t>g</w:t>
      </w:r>
      <w:r>
        <w:rPr>
          <w:rFonts w:ascii="Calibri" w:eastAsia="Calibri" w:hAnsi="Calibri" w:cs="Calibri"/>
          <w:color w:val="3F3F3F"/>
          <w:spacing w:val="1"/>
        </w:rPr>
        <w:t>u</w:t>
      </w:r>
      <w:r>
        <w:rPr>
          <w:rFonts w:ascii="Calibri" w:eastAsia="Calibri" w:hAnsi="Calibri" w:cs="Calibri"/>
          <w:color w:val="3F3F3F"/>
          <w:spacing w:val="-1"/>
        </w:rPr>
        <w:t>e</w:t>
      </w:r>
      <w:r>
        <w:rPr>
          <w:rFonts w:ascii="Calibri" w:eastAsia="Calibri" w:hAnsi="Calibri" w:cs="Calibri"/>
          <w:color w:val="3F3F3F"/>
        </w:rPr>
        <w:t>.</w:t>
      </w:r>
      <w:r>
        <w:rPr>
          <w:color w:val="3F3F3F"/>
          <w:spacing w:val="-12"/>
        </w:rPr>
        <w:t xml:space="preserve"> </w:t>
      </w:r>
      <w:r>
        <w:rPr>
          <w:rFonts w:ascii="Calibri" w:eastAsia="Calibri" w:hAnsi="Calibri" w:cs="Calibri"/>
          <w:color w:val="3F3F3F"/>
          <w:spacing w:val="3"/>
        </w:rPr>
        <w:t>W</w:t>
      </w:r>
      <w:r>
        <w:rPr>
          <w:rFonts w:ascii="Calibri" w:eastAsia="Calibri" w:hAnsi="Calibri" w:cs="Calibri"/>
          <w:color w:val="3F3F3F"/>
        </w:rPr>
        <w:t>e</w:t>
      </w:r>
      <w:r>
        <w:rPr>
          <w:color w:val="3F3F3F"/>
          <w:spacing w:val="-8"/>
        </w:rPr>
        <w:t xml:space="preserve"> </w:t>
      </w:r>
      <w:r>
        <w:rPr>
          <w:rFonts w:ascii="Calibri" w:eastAsia="Calibri" w:hAnsi="Calibri" w:cs="Calibri"/>
          <w:color w:val="3F3F3F"/>
          <w:spacing w:val="-1"/>
        </w:rPr>
        <w:t>m</w:t>
      </w:r>
      <w:r>
        <w:rPr>
          <w:rFonts w:ascii="Calibri" w:eastAsia="Calibri" w:hAnsi="Calibri" w:cs="Calibri"/>
          <w:color w:val="3F3F3F"/>
          <w:spacing w:val="1"/>
        </w:rPr>
        <w:t>a</w:t>
      </w:r>
      <w:r>
        <w:rPr>
          <w:rFonts w:ascii="Calibri" w:eastAsia="Calibri" w:hAnsi="Calibri" w:cs="Calibri"/>
          <w:color w:val="3F3F3F"/>
        </w:rPr>
        <w:t>y</w:t>
      </w:r>
      <w:r>
        <w:rPr>
          <w:color w:val="3F3F3F"/>
          <w:spacing w:val="-6"/>
        </w:rPr>
        <w:t xml:space="preserve"> </w:t>
      </w:r>
      <w:r>
        <w:rPr>
          <w:rFonts w:ascii="Calibri" w:eastAsia="Calibri" w:hAnsi="Calibri" w:cs="Calibri"/>
          <w:color w:val="3F3F3F"/>
          <w:spacing w:val="2"/>
        </w:rPr>
        <w:t>c</w:t>
      </w:r>
      <w:r>
        <w:rPr>
          <w:rFonts w:ascii="Calibri" w:eastAsia="Calibri" w:hAnsi="Calibri" w:cs="Calibri"/>
          <w:color w:val="3F3F3F"/>
          <w:spacing w:val="1"/>
        </w:rPr>
        <w:t>onta</w:t>
      </w:r>
      <w:r>
        <w:rPr>
          <w:rFonts w:ascii="Calibri" w:eastAsia="Calibri" w:hAnsi="Calibri" w:cs="Calibri"/>
          <w:color w:val="3F3F3F"/>
        </w:rPr>
        <w:t>ct</w:t>
      </w:r>
      <w:r>
        <w:rPr>
          <w:color w:val="3F3F3F"/>
        </w:rPr>
        <w:t xml:space="preserve"> </w:t>
      </w:r>
      <w:r>
        <w:rPr>
          <w:rFonts w:ascii="Calibri" w:eastAsia="Calibri" w:hAnsi="Calibri" w:cs="Calibri"/>
          <w:color w:val="3F3F3F"/>
          <w:spacing w:val="1"/>
        </w:rPr>
        <w:t>you</w:t>
      </w:r>
      <w:r>
        <w:rPr>
          <w:rFonts w:ascii="Calibri" w:eastAsia="Calibri" w:hAnsi="Calibri" w:cs="Calibri"/>
          <w:color w:val="3F3F3F"/>
        </w:rPr>
        <w:t>r</w:t>
      </w:r>
      <w:r>
        <w:rPr>
          <w:color w:val="3F3F3F"/>
          <w:spacing w:val="-8"/>
        </w:rPr>
        <w:t xml:space="preserve"> </w:t>
      </w:r>
      <w:r>
        <w:rPr>
          <w:rFonts w:ascii="Calibri" w:eastAsia="Calibri" w:hAnsi="Calibri" w:cs="Calibri"/>
          <w:color w:val="3F3F3F"/>
        </w:rPr>
        <w:t>r</w:t>
      </w:r>
      <w:r>
        <w:rPr>
          <w:rFonts w:ascii="Calibri" w:eastAsia="Calibri" w:hAnsi="Calibri" w:cs="Calibri"/>
          <w:color w:val="3F3F3F"/>
          <w:spacing w:val="-1"/>
        </w:rPr>
        <w:t>efe</w:t>
      </w:r>
      <w:r>
        <w:rPr>
          <w:rFonts w:ascii="Calibri" w:eastAsia="Calibri" w:hAnsi="Calibri" w:cs="Calibri"/>
          <w:color w:val="3F3F3F"/>
        </w:rPr>
        <w:t>r</w:t>
      </w:r>
      <w:r>
        <w:rPr>
          <w:rFonts w:ascii="Calibri" w:eastAsia="Calibri" w:hAnsi="Calibri" w:cs="Calibri"/>
          <w:color w:val="3F3F3F"/>
          <w:spacing w:val="2"/>
        </w:rPr>
        <w:t>e</w:t>
      </w:r>
      <w:r>
        <w:rPr>
          <w:rFonts w:ascii="Calibri" w:eastAsia="Calibri" w:hAnsi="Calibri" w:cs="Calibri"/>
          <w:color w:val="3F3F3F"/>
        </w:rPr>
        <w:t>e</w:t>
      </w:r>
      <w:r>
        <w:rPr>
          <w:color w:val="3F3F3F"/>
          <w:spacing w:val="-11"/>
        </w:rPr>
        <w:t xml:space="preserve"> </w:t>
      </w:r>
      <w:r>
        <w:rPr>
          <w:rFonts w:ascii="Calibri" w:eastAsia="Calibri" w:hAnsi="Calibri" w:cs="Calibri"/>
          <w:color w:val="3F3F3F"/>
          <w:spacing w:val="1"/>
        </w:rPr>
        <w:t>t</w:t>
      </w:r>
      <w:r>
        <w:rPr>
          <w:rFonts w:ascii="Calibri" w:eastAsia="Calibri" w:hAnsi="Calibri" w:cs="Calibri"/>
          <w:color w:val="3F3F3F"/>
        </w:rPr>
        <w:t>o</w:t>
      </w:r>
      <w:r>
        <w:rPr>
          <w:color w:val="3F3F3F"/>
          <w:spacing w:val="-6"/>
        </w:rPr>
        <w:t xml:space="preserve"> </w:t>
      </w:r>
      <w:r>
        <w:rPr>
          <w:rFonts w:ascii="Calibri" w:eastAsia="Calibri" w:hAnsi="Calibri" w:cs="Calibri"/>
          <w:color w:val="3F3F3F"/>
          <w:spacing w:val="1"/>
        </w:rPr>
        <w:t>v</w:t>
      </w:r>
      <w:r>
        <w:rPr>
          <w:rFonts w:ascii="Calibri" w:eastAsia="Calibri" w:hAnsi="Calibri" w:cs="Calibri"/>
          <w:color w:val="3F3F3F"/>
          <w:spacing w:val="-1"/>
        </w:rPr>
        <w:t>e</w:t>
      </w:r>
      <w:r>
        <w:rPr>
          <w:rFonts w:ascii="Calibri" w:eastAsia="Calibri" w:hAnsi="Calibri" w:cs="Calibri"/>
          <w:color w:val="3F3F3F"/>
        </w:rPr>
        <w:t>ri</w:t>
      </w:r>
      <w:r>
        <w:rPr>
          <w:rFonts w:ascii="Calibri" w:eastAsia="Calibri" w:hAnsi="Calibri" w:cs="Calibri"/>
          <w:color w:val="3F3F3F"/>
          <w:spacing w:val="-1"/>
        </w:rPr>
        <w:t>f</w:t>
      </w:r>
      <w:r>
        <w:rPr>
          <w:rFonts w:ascii="Calibri" w:eastAsia="Calibri" w:hAnsi="Calibri" w:cs="Calibri"/>
          <w:color w:val="3F3F3F"/>
        </w:rPr>
        <w:t>y</w:t>
      </w:r>
      <w:r>
        <w:rPr>
          <w:color w:val="3F3F3F"/>
          <w:spacing w:val="-8"/>
        </w:rPr>
        <w:t xml:space="preserve"> </w:t>
      </w:r>
      <w:r>
        <w:rPr>
          <w:rFonts w:ascii="Calibri" w:eastAsia="Calibri" w:hAnsi="Calibri" w:cs="Calibri"/>
          <w:color w:val="3F3F3F"/>
          <w:spacing w:val="1"/>
        </w:rPr>
        <w:t>th</w:t>
      </w:r>
      <w:r>
        <w:rPr>
          <w:rFonts w:ascii="Calibri" w:eastAsia="Calibri" w:hAnsi="Calibri" w:cs="Calibri"/>
          <w:color w:val="3F3F3F"/>
        </w:rPr>
        <w:t>is</w:t>
      </w:r>
      <w:r>
        <w:rPr>
          <w:color w:val="3F3F3F"/>
          <w:spacing w:val="-6"/>
        </w:rPr>
        <w:t xml:space="preserve"> </w:t>
      </w:r>
      <w:r>
        <w:rPr>
          <w:rFonts w:ascii="Calibri" w:eastAsia="Calibri" w:hAnsi="Calibri" w:cs="Calibri"/>
          <w:color w:val="3F3F3F"/>
        </w:rPr>
        <w:t>i</w:t>
      </w:r>
      <w:r>
        <w:rPr>
          <w:rFonts w:ascii="Calibri" w:eastAsia="Calibri" w:hAnsi="Calibri" w:cs="Calibri"/>
          <w:color w:val="3F3F3F"/>
          <w:spacing w:val="1"/>
        </w:rPr>
        <w:t>n</w:t>
      </w:r>
      <w:r>
        <w:rPr>
          <w:rFonts w:ascii="Calibri" w:eastAsia="Calibri" w:hAnsi="Calibri" w:cs="Calibri"/>
          <w:color w:val="3F3F3F"/>
          <w:spacing w:val="-1"/>
        </w:rPr>
        <w:t>f</w:t>
      </w:r>
      <w:r>
        <w:rPr>
          <w:rFonts w:ascii="Calibri" w:eastAsia="Calibri" w:hAnsi="Calibri" w:cs="Calibri"/>
          <w:color w:val="3F3F3F"/>
          <w:spacing w:val="1"/>
        </w:rPr>
        <w:t>o</w:t>
      </w:r>
      <w:r>
        <w:rPr>
          <w:rFonts w:ascii="Calibri" w:eastAsia="Calibri" w:hAnsi="Calibri" w:cs="Calibri"/>
          <w:color w:val="3F3F3F"/>
        </w:rPr>
        <w:t>r</w:t>
      </w:r>
      <w:r>
        <w:rPr>
          <w:rFonts w:ascii="Calibri" w:eastAsia="Calibri" w:hAnsi="Calibri" w:cs="Calibri"/>
          <w:color w:val="3F3F3F"/>
          <w:spacing w:val="-1"/>
        </w:rPr>
        <w:t>m</w:t>
      </w:r>
      <w:r>
        <w:rPr>
          <w:rFonts w:ascii="Calibri" w:eastAsia="Calibri" w:hAnsi="Calibri" w:cs="Calibri"/>
          <w:color w:val="3F3F3F"/>
          <w:spacing w:val="1"/>
        </w:rPr>
        <w:t>at</w:t>
      </w:r>
      <w:r>
        <w:rPr>
          <w:rFonts w:ascii="Calibri" w:eastAsia="Calibri" w:hAnsi="Calibri" w:cs="Calibri"/>
          <w:color w:val="3F3F3F"/>
        </w:rPr>
        <w:t>i</w:t>
      </w:r>
      <w:r>
        <w:rPr>
          <w:rFonts w:ascii="Calibri" w:eastAsia="Calibri" w:hAnsi="Calibri" w:cs="Calibri"/>
          <w:color w:val="3F3F3F"/>
          <w:spacing w:val="1"/>
        </w:rPr>
        <w:t>on</w:t>
      </w:r>
      <w:r>
        <w:rPr>
          <w:rFonts w:ascii="Calibri" w:eastAsia="Calibri" w:hAnsi="Calibri" w:cs="Calibri"/>
          <w:color w:val="3F3F3F"/>
        </w:rPr>
        <w:t>.</w:t>
      </w:r>
    </w:p>
    <w:p w14:paraId="62DD91D6" w14:textId="77777777" w:rsidR="006F719E" w:rsidRDefault="006F719E">
      <w:pPr>
        <w:spacing w:before="20" w:line="220" w:lineRule="exact"/>
        <w:rPr>
          <w:sz w:val="22"/>
          <w:szCs w:val="22"/>
        </w:rPr>
      </w:pPr>
    </w:p>
    <w:p w14:paraId="69309848" w14:textId="77777777" w:rsidR="006F719E" w:rsidRDefault="00530F15">
      <w:pPr>
        <w:ind w:left="1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3F3F3F"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color w:val="3F3F3F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color w:val="3F3F3F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F3F3F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3F3F3F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F3F3F"/>
          <w:sz w:val="24"/>
          <w:szCs w:val="24"/>
        </w:rPr>
        <w:t>e</w:t>
      </w:r>
      <w:r>
        <w:rPr>
          <w:b/>
          <w:color w:val="3F3F3F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F3F3F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F3F3F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F3F3F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F3F3F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F3F3F"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b/>
          <w:color w:val="3F3F3F"/>
          <w:sz w:val="24"/>
          <w:szCs w:val="24"/>
        </w:rPr>
        <w:t>s</w:t>
      </w:r>
      <w:r>
        <w:rPr>
          <w:b/>
          <w:color w:val="3F3F3F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F3F3F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F3F3F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F3F3F"/>
          <w:sz w:val="24"/>
          <w:szCs w:val="24"/>
        </w:rPr>
        <w:t>d</w:t>
      </w:r>
      <w:r>
        <w:rPr>
          <w:b/>
          <w:color w:val="3F3F3F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F3F3F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F3F3F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F3F3F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3F3F3F"/>
          <w:spacing w:val="-1"/>
          <w:sz w:val="24"/>
          <w:szCs w:val="24"/>
        </w:rPr>
        <w:t>la</w:t>
      </w:r>
      <w:r>
        <w:rPr>
          <w:rFonts w:ascii="Calibri" w:eastAsia="Calibri" w:hAnsi="Calibri" w:cs="Calibri"/>
          <w:b/>
          <w:color w:val="3F3F3F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3F3F3F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F3F3F"/>
          <w:spacing w:val="1"/>
          <w:sz w:val="24"/>
          <w:szCs w:val="24"/>
        </w:rPr>
        <w:t>tio</w:t>
      </w:r>
      <w:r>
        <w:rPr>
          <w:rFonts w:ascii="Calibri" w:eastAsia="Calibri" w:hAnsi="Calibri" w:cs="Calibri"/>
          <w:b/>
          <w:color w:val="3F3F3F"/>
          <w:sz w:val="24"/>
          <w:szCs w:val="24"/>
        </w:rPr>
        <w:t>n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669"/>
      </w:tblGrid>
      <w:tr w:rsidR="006F719E" w14:paraId="0CF25DB4" w14:textId="77777777">
        <w:trPr>
          <w:trHeight w:hRule="exact" w:val="25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0274E"/>
          </w:tcPr>
          <w:p w14:paraId="084EDE52" w14:textId="77777777" w:rsidR="006F719E" w:rsidRDefault="00530F15" w:rsidP="00EE4016">
            <w:pPr>
              <w:spacing w:line="276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</w:rPr>
              <w:t>st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</w:rPr>
              <w:t>e</w:t>
            </w:r>
          </w:p>
        </w:tc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3B34C" w14:textId="77777777" w:rsidR="006F719E" w:rsidRDefault="00530F15" w:rsidP="00EE4016">
            <w:pPr>
              <w:spacing w:line="276" w:lineRule="auto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7F7F7F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7F7F7F"/>
              </w:rPr>
              <w:t>lick</w:t>
            </w:r>
            <w:r>
              <w:rPr>
                <w:color w:val="7F7F7F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re</w:t>
            </w:r>
            <w:r>
              <w:rPr>
                <w:color w:val="7F7F7F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7F7F7F"/>
              </w:rPr>
              <w:t>o</w:t>
            </w:r>
            <w:r>
              <w:rPr>
                <w:color w:val="7F7F7F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7F7F7F"/>
                <w:spacing w:val="3"/>
              </w:rPr>
              <w:t>t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r</w:t>
            </w:r>
            <w:r>
              <w:rPr>
                <w:color w:val="7F7F7F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x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7F7F7F"/>
              </w:rPr>
              <w:t>.</w:t>
            </w:r>
          </w:p>
        </w:tc>
      </w:tr>
      <w:tr w:rsidR="006F719E" w14:paraId="02A0FE2F" w14:textId="77777777">
        <w:trPr>
          <w:trHeight w:hRule="exact" w:val="25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0274E"/>
          </w:tcPr>
          <w:p w14:paraId="490175DE" w14:textId="77777777" w:rsidR="006F719E" w:rsidRDefault="00530F15" w:rsidP="00EE4016">
            <w:pPr>
              <w:spacing w:line="276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Last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</w:rPr>
              <w:t>e</w:t>
            </w:r>
          </w:p>
        </w:tc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39752" w14:textId="77777777" w:rsidR="006F719E" w:rsidRDefault="00530F15" w:rsidP="00EE4016">
            <w:pPr>
              <w:spacing w:line="276" w:lineRule="auto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7F7F7F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7F7F7F"/>
              </w:rPr>
              <w:t>lick</w:t>
            </w:r>
            <w:r>
              <w:rPr>
                <w:color w:val="7F7F7F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re</w:t>
            </w:r>
            <w:r>
              <w:rPr>
                <w:color w:val="7F7F7F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7F7F7F"/>
              </w:rPr>
              <w:t>o</w:t>
            </w:r>
            <w:r>
              <w:rPr>
                <w:color w:val="7F7F7F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7F7F7F"/>
                <w:spacing w:val="3"/>
              </w:rPr>
              <w:t>t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r</w:t>
            </w:r>
            <w:r>
              <w:rPr>
                <w:color w:val="7F7F7F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x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7F7F7F"/>
              </w:rPr>
              <w:t>.</w:t>
            </w:r>
          </w:p>
        </w:tc>
      </w:tr>
      <w:tr w:rsidR="006F719E" w14:paraId="01293289" w14:textId="77777777">
        <w:trPr>
          <w:trHeight w:hRule="exact" w:val="25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0274E"/>
          </w:tcPr>
          <w:p w14:paraId="7543F8EF" w14:textId="77777777" w:rsidR="006F719E" w:rsidRDefault="00530F15" w:rsidP="00EE4016">
            <w:pPr>
              <w:spacing w:line="276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Jo</w:t>
            </w:r>
            <w:r>
              <w:rPr>
                <w:rFonts w:ascii="Calibri" w:eastAsia="Calibri" w:hAnsi="Calibri" w:cs="Calibri"/>
                <w:b/>
                <w:color w:val="FFFFFF"/>
              </w:rPr>
              <w:t>b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</w:rPr>
              <w:t>e</w:t>
            </w:r>
          </w:p>
        </w:tc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1DAF1" w14:textId="77777777" w:rsidR="006F719E" w:rsidRDefault="00530F15" w:rsidP="00EE4016">
            <w:pPr>
              <w:spacing w:line="276" w:lineRule="auto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7F7F7F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7F7F7F"/>
              </w:rPr>
              <w:t>lick</w:t>
            </w:r>
            <w:r>
              <w:rPr>
                <w:color w:val="7F7F7F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re</w:t>
            </w:r>
            <w:r>
              <w:rPr>
                <w:color w:val="7F7F7F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7F7F7F"/>
              </w:rPr>
              <w:t>o</w:t>
            </w:r>
            <w:r>
              <w:rPr>
                <w:color w:val="7F7F7F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7F7F7F"/>
                <w:spacing w:val="3"/>
              </w:rPr>
              <w:t>t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r</w:t>
            </w:r>
            <w:r>
              <w:rPr>
                <w:color w:val="7F7F7F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x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7F7F7F"/>
              </w:rPr>
              <w:t>.</w:t>
            </w:r>
          </w:p>
        </w:tc>
      </w:tr>
      <w:tr w:rsidR="006F719E" w14:paraId="641B6ECA" w14:textId="77777777">
        <w:trPr>
          <w:trHeight w:hRule="exact" w:val="25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0274E"/>
          </w:tcPr>
          <w:p w14:paraId="24846339" w14:textId="77777777" w:rsidR="006F719E" w:rsidRDefault="00530F15" w:rsidP="00EE4016">
            <w:pPr>
              <w:spacing w:line="276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omp</w:t>
            </w:r>
            <w:r>
              <w:rPr>
                <w:rFonts w:ascii="Calibri" w:eastAsia="Calibri" w:hAnsi="Calibri" w:cs="Calibri"/>
                <w:b/>
                <w:color w:val="FFFFFF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</w:rPr>
              <w:t>y</w:t>
            </w:r>
          </w:p>
        </w:tc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F570E" w14:textId="77777777" w:rsidR="006F719E" w:rsidRDefault="00530F15" w:rsidP="00EE4016">
            <w:pPr>
              <w:spacing w:line="276" w:lineRule="auto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7F7F7F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7F7F7F"/>
              </w:rPr>
              <w:t>lick</w:t>
            </w:r>
            <w:r>
              <w:rPr>
                <w:color w:val="7F7F7F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re</w:t>
            </w:r>
            <w:r>
              <w:rPr>
                <w:color w:val="7F7F7F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7F7F7F"/>
              </w:rPr>
              <w:t>o</w:t>
            </w:r>
            <w:r>
              <w:rPr>
                <w:color w:val="7F7F7F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7F7F7F"/>
                <w:spacing w:val="3"/>
              </w:rPr>
              <w:t>t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r</w:t>
            </w:r>
            <w:r>
              <w:rPr>
                <w:color w:val="7F7F7F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x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7F7F7F"/>
              </w:rPr>
              <w:t>.</w:t>
            </w:r>
          </w:p>
        </w:tc>
      </w:tr>
      <w:tr w:rsidR="006F719E" w14:paraId="4D946CEA" w14:textId="77777777">
        <w:trPr>
          <w:trHeight w:hRule="exact" w:val="25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0274E"/>
          </w:tcPr>
          <w:p w14:paraId="0B763482" w14:textId="77777777" w:rsidR="006F719E" w:rsidRDefault="00530F15" w:rsidP="00EE4016">
            <w:pPr>
              <w:spacing w:line="276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Em</w:t>
            </w:r>
            <w:r>
              <w:rPr>
                <w:rFonts w:ascii="Calibri" w:eastAsia="Calibri" w:hAnsi="Calibri" w:cs="Calibri"/>
                <w:b/>
                <w:color w:val="FFFFFF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</w:rPr>
              <w:t>l</w:t>
            </w:r>
          </w:p>
        </w:tc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9176C" w14:textId="77777777" w:rsidR="006F719E" w:rsidRDefault="00530F15" w:rsidP="00EE4016">
            <w:pPr>
              <w:spacing w:line="276" w:lineRule="auto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7F7F7F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7F7F7F"/>
              </w:rPr>
              <w:t>lick</w:t>
            </w:r>
            <w:r>
              <w:rPr>
                <w:color w:val="7F7F7F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re</w:t>
            </w:r>
            <w:r>
              <w:rPr>
                <w:color w:val="7F7F7F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7F7F7F"/>
              </w:rPr>
              <w:t>o</w:t>
            </w:r>
            <w:r>
              <w:rPr>
                <w:color w:val="7F7F7F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7F7F7F"/>
                <w:spacing w:val="3"/>
              </w:rPr>
              <w:t>t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r</w:t>
            </w:r>
            <w:r>
              <w:rPr>
                <w:color w:val="7F7F7F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x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7F7F7F"/>
              </w:rPr>
              <w:t>.</w:t>
            </w:r>
          </w:p>
        </w:tc>
      </w:tr>
      <w:tr w:rsidR="006F719E" w14:paraId="0CC0ECC1" w14:textId="77777777">
        <w:trPr>
          <w:trHeight w:hRule="exact" w:val="499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0274E"/>
          </w:tcPr>
          <w:p w14:paraId="52232F50" w14:textId="77777777" w:rsidR="006F719E" w:rsidRDefault="00530F15" w:rsidP="00EE4016">
            <w:pPr>
              <w:spacing w:line="276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Re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  <w:color w:val="FFFFFF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</w:rPr>
              <w:t>p</w:t>
            </w:r>
          </w:p>
          <w:p w14:paraId="2ADAF5E4" w14:textId="77777777" w:rsidR="006F719E" w:rsidRDefault="00530F15" w:rsidP="00EE4016">
            <w:pPr>
              <w:spacing w:line="276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</w:rPr>
              <w:t>o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pp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</w:rPr>
              <w:t>t</w:t>
            </w:r>
          </w:p>
        </w:tc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7FFE6" w14:textId="77777777" w:rsidR="006F719E" w:rsidRDefault="00530F15" w:rsidP="00EE4016">
            <w:pPr>
              <w:spacing w:line="276" w:lineRule="auto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7F7F7F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7F7F7F"/>
              </w:rPr>
              <w:t>lick</w:t>
            </w:r>
            <w:r>
              <w:rPr>
                <w:color w:val="7F7F7F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re</w:t>
            </w:r>
            <w:r>
              <w:rPr>
                <w:color w:val="7F7F7F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7F7F7F"/>
              </w:rPr>
              <w:t>o</w:t>
            </w:r>
            <w:r>
              <w:rPr>
                <w:color w:val="7F7F7F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7F7F7F"/>
                <w:spacing w:val="3"/>
              </w:rPr>
              <w:t>t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r</w:t>
            </w:r>
            <w:r>
              <w:rPr>
                <w:color w:val="7F7F7F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x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7F7F7F"/>
              </w:rPr>
              <w:t>.</w:t>
            </w:r>
          </w:p>
        </w:tc>
      </w:tr>
    </w:tbl>
    <w:p w14:paraId="6047658E" w14:textId="77777777" w:rsidR="006F719E" w:rsidRDefault="006F719E">
      <w:pPr>
        <w:spacing w:before="19" w:line="200" w:lineRule="exact"/>
      </w:pPr>
    </w:p>
    <w:p w14:paraId="2E0FD054" w14:textId="77777777" w:rsidR="006F719E" w:rsidRDefault="00000000">
      <w:pPr>
        <w:spacing w:before="15"/>
        <w:ind w:left="114"/>
        <w:rPr>
          <w:rFonts w:ascii="Calibri" w:eastAsia="Calibri" w:hAnsi="Calibri" w:cs="Calibri"/>
        </w:rPr>
      </w:pPr>
      <w:r>
        <w:pict w14:anchorId="0C073A02">
          <v:group id="_x0000_s1026" style="position:absolute;left:0;text-align:left;margin-left:39.65pt;margin-top:12.8pt;width:346.2pt;height:13.8pt;z-index:-251656192;mso-position-horizontal-relative:page" coordorigin="793,256" coordsize="6924,276">
            <v:shape id="_x0000_s1036" style="position:absolute;left:1932;top:272;width:103;height:245" coordorigin="1932,272" coordsize="103,245" path="m1932,516r103,l2035,272r-103,l1932,516xe" fillcolor="#50274e" stroked="f">
              <v:path arrowok="t"/>
            </v:shape>
            <v:shape id="_x0000_s1035" style="position:absolute;left:804;top:272;width:103;height:245" coordorigin="804,272" coordsize="103,245" path="m804,516r103,l907,272r-103,l804,516xe" fillcolor="#50274e" stroked="f">
              <v:path arrowok="t"/>
            </v:shape>
            <v:shape id="_x0000_s1034" style="position:absolute;left:907;top:272;width:1025;height:245" coordorigin="907,272" coordsize="1025,245" path="m907,516r1025,l1932,272r-1025,l907,516xe" fillcolor="#50274e" stroked="f">
              <v:path arrowok="t"/>
            </v:shape>
            <v:shape id="_x0000_s1033" style="position:absolute;left:804;top:267;width:1234;height:0" coordorigin="804,267" coordsize="1234,0" path="m804,267r1234,e" filled="f" strokeweight=".58pt">
              <v:path arrowok="t"/>
            </v:shape>
            <v:shape id="_x0000_s1032" style="position:absolute;left:2047;top:267;width:5659;height:0" coordorigin="2047,267" coordsize="5659,0" path="m2047,267r5659,e" filled="f" strokeweight=".58pt">
              <v:path arrowok="t"/>
            </v:shape>
            <v:shape id="_x0000_s1031" style="position:absolute;left:799;top:262;width:0;height:264" coordorigin="799,262" coordsize="0,264" path="m799,262r,264e" filled="f" strokeweight=".58pt">
              <v:path arrowok="t"/>
            </v:shape>
            <v:shape id="_x0000_s1030" style="position:absolute;left:804;top:521;width:1234;height:0" coordorigin="804,521" coordsize="1234,0" path="m804,521r1234,e" filled="f" strokeweight=".58pt">
              <v:path arrowok="t"/>
            </v:shape>
            <v:shape id="_x0000_s1029" style="position:absolute;left:2042;top:262;width:0;height:264" coordorigin="2042,262" coordsize="0,264" path="m2042,262r,264e" filled="f" strokeweight=".58pt">
              <v:path arrowok="t"/>
            </v:shape>
            <v:shape id="_x0000_s1028" style="position:absolute;left:2047;top:521;width:5659;height:0" coordorigin="2047,521" coordsize="5659,0" path="m2047,521r5659,e" filled="f" strokeweight=".58pt">
              <v:path arrowok="t"/>
            </v:shape>
            <v:shape id="_x0000_s1027" style="position:absolute;left:7711;top:262;width:0;height:264" coordorigin="7711,262" coordsize="0,264" path="m7711,262r,264e" filled="f" strokeweight=".58pt">
              <v:path arrowok="t"/>
            </v:shape>
            <w10:wrap anchorx="page"/>
          </v:group>
        </w:pict>
      </w:r>
      <w:r w:rsidR="00530F15">
        <w:rPr>
          <w:rFonts w:ascii="Calibri" w:eastAsia="Calibri" w:hAnsi="Calibri" w:cs="Calibri"/>
          <w:color w:val="3F3F3F"/>
        </w:rPr>
        <w:t>I</w:t>
      </w:r>
      <w:r w:rsidR="00530F15">
        <w:rPr>
          <w:color w:val="3F3F3F"/>
          <w:spacing w:val="-4"/>
        </w:rPr>
        <w:t xml:space="preserve"> </w:t>
      </w:r>
      <w:r w:rsidR="00530F15">
        <w:rPr>
          <w:rFonts w:ascii="Calibri" w:eastAsia="Calibri" w:hAnsi="Calibri" w:cs="Calibri"/>
          <w:color w:val="3F3F3F"/>
        </w:rPr>
        <w:t>c</w:t>
      </w:r>
      <w:r w:rsidR="00530F15">
        <w:rPr>
          <w:rFonts w:ascii="Calibri" w:eastAsia="Calibri" w:hAnsi="Calibri" w:cs="Calibri"/>
          <w:color w:val="3F3F3F"/>
          <w:spacing w:val="1"/>
        </w:rPr>
        <w:t>on</w:t>
      </w:r>
      <w:r w:rsidR="00530F15">
        <w:rPr>
          <w:rFonts w:ascii="Calibri" w:eastAsia="Calibri" w:hAnsi="Calibri" w:cs="Calibri"/>
          <w:color w:val="3F3F3F"/>
          <w:spacing w:val="-1"/>
        </w:rPr>
        <w:t>f</w:t>
      </w:r>
      <w:r w:rsidR="00530F15">
        <w:rPr>
          <w:rFonts w:ascii="Calibri" w:eastAsia="Calibri" w:hAnsi="Calibri" w:cs="Calibri"/>
          <w:color w:val="3F3F3F"/>
        </w:rPr>
        <w:t>irm</w:t>
      </w:r>
      <w:r w:rsidR="00530F15">
        <w:rPr>
          <w:color w:val="3F3F3F"/>
          <w:spacing w:val="-11"/>
        </w:rPr>
        <w:t xml:space="preserve"> </w:t>
      </w:r>
      <w:r w:rsidR="00530F15">
        <w:rPr>
          <w:rFonts w:ascii="Calibri" w:eastAsia="Calibri" w:hAnsi="Calibri" w:cs="Calibri"/>
          <w:color w:val="3F3F3F"/>
          <w:spacing w:val="1"/>
        </w:rPr>
        <w:t>that</w:t>
      </w:r>
      <w:r w:rsidR="00530F15">
        <w:rPr>
          <w:rFonts w:ascii="Calibri" w:eastAsia="Calibri" w:hAnsi="Calibri" w:cs="Calibri"/>
          <w:color w:val="3F3F3F"/>
        </w:rPr>
        <w:t>,</w:t>
      </w:r>
      <w:r w:rsidR="00530F15">
        <w:rPr>
          <w:color w:val="3F3F3F"/>
          <w:spacing w:val="-8"/>
        </w:rPr>
        <w:t xml:space="preserve"> </w:t>
      </w:r>
      <w:r w:rsidR="00530F15">
        <w:rPr>
          <w:rFonts w:ascii="Calibri" w:eastAsia="Calibri" w:hAnsi="Calibri" w:cs="Calibri"/>
          <w:color w:val="3F3F3F"/>
          <w:spacing w:val="1"/>
        </w:rPr>
        <w:t>t</w:t>
      </w:r>
      <w:r w:rsidR="00530F15">
        <w:rPr>
          <w:rFonts w:ascii="Calibri" w:eastAsia="Calibri" w:hAnsi="Calibri" w:cs="Calibri"/>
          <w:color w:val="3F3F3F"/>
        </w:rPr>
        <w:t>o</w:t>
      </w:r>
      <w:r w:rsidR="00530F15">
        <w:rPr>
          <w:color w:val="3F3F3F"/>
          <w:spacing w:val="-6"/>
        </w:rPr>
        <w:t xml:space="preserve"> </w:t>
      </w:r>
      <w:r w:rsidR="00530F15">
        <w:rPr>
          <w:rFonts w:ascii="Calibri" w:eastAsia="Calibri" w:hAnsi="Calibri" w:cs="Calibri"/>
          <w:color w:val="3F3F3F"/>
          <w:spacing w:val="1"/>
        </w:rPr>
        <w:t>th</w:t>
      </w:r>
      <w:r w:rsidR="00530F15">
        <w:rPr>
          <w:rFonts w:ascii="Calibri" w:eastAsia="Calibri" w:hAnsi="Calibri" w:cs="Calibri"/>
          <w:color w:val="3F3F3F"/>
        </w:rPr>
        <w:t>e</w:t>
      </w:r>
      <w:r w:rsidR="00530F15">
        <w:rPr>
          <w:color w:val="3F3F3F"/>
          <w:spacing w:val="-8"/>
        </w:rPr>
        <w:t xml:space="preserve"> </w:t>
      </w:r>
      <w:r w:rsidR="00530F15">
        <w:rPr>
          <w:rFonts w:ascii="Calibri" w:eastAsia="Calibri" w:hAnsi="Calibri" w:cs="Calibri"/>
          <w:color w:val="3F3F3F"/>
          <w:spacing w:val="1"/>
        </w:rPr>
        <w:t>b</w:t>
      </w:r>
      <w:r w:rsidR="00530F15">
        <w:rPr>
          <w:rFonts w:ascii="Calibri" w:eastAsia="Calibri" w:hAnsi="Calibri" w:cs="Calibri"/>
          <w:color w:val="3F3F3F"/>
          <w:spacing w:val="-1"/>
        </w:rPr>
        <w:t>e</w:t>
      </w:r>
      <w:r w:rsidR="00530F15">
        <w:rPr>
          <w:rFonts w:ascii="Calibri" w:eastAsia="Calibri" w:hAnsi="Calibri" w:cs="Calibri"/>
          <w:color w:val="3F3F3F"/>
          <w:spacing w:val="1"/>
        </w:rPr>
        <w:t>s</w:t>
      </w:r>
      <w:r w:rsidR="00530F15">
        <w:rPr>
          <w:rFonts w:ascii="Calibri" w:eastAsia="Calibri" w:hAnsi="Calibri" w:cs="Calibri"/>
          <w:color w:val="3F3F3F"/>
        </w:rPr>
        <w:t>t</w:t>
      </w:r>
      <w:r w:rsidR="00530F15">
        <w:rPr>
          <w:color w:val="3F3F3F"/>
          <w:spacing w:val="-7"/>
        </w:rPr>
        <w:t xml:space="preserve"> </w:t>
      </w:r>
      <w:r w:rsidR="00530F15">
        <w:rPr>
          <w:rFonts w:ascii="Calibri" w:eastAsia="Calibri" w:hAnsi="Calibri" w:cs="Calibri"/>
          <w:color w:val="3F3F3F"/>
          <w:spacing w:val="1"/>
        </w:rPr>
        <w:t>o</w:t>
      </w:r>
      <w:r w:rsidR="00530F15">
        <w:rPr>
          <w:rFonts w:ascii="Calibri" w:eastAsia="Calibri" w:hAnsi="Calibri" w:cs="Calibri"/>
          <w:color w:val="3F3F3F"/>
        </w:rPr>
        <w:t>f</w:t>
      </w:r>
      <w:r w:rsidR="00530F15">
        <w:rPr>
          <w:color w:val="3F3F3F"/>
          <w:spacing w:val="-7"/>
        </w:rPr>
        <w:t xml:space="preserve"> </w:t>
      </w:r>
      <w:r w:rsidR="00530F15">
        <w:rPr>
          <w:rFonts w:ascii="Calibri" w:eastAsia="Calibri" w:hAnsi="Calibri" w:cs="Calibri"/>
          <w:color w:val="3F3F3F"/>
          <w:spacing w:val="-1"/>
        </w:rPr>
        <w:t>m</w:t>
      </w:r>
      <w:r w:rsidR="00530F15">
        <w:rPr>
          <w:rFonts w:ascii="Calibri" w:eastAsia="Calibri" w:hAnsi="Calibri" w:cs="Calibri"/>
          <w:color w:val="3F3F3F"/>
        </w:rPr>
        <w:t>y</w:t>
      </w:r>
      <w:r w:rsidR="00530F15">
        <w:rPr>
          <w:color w:val="3F3F3F"/>
          <w:spacing w:val="-5"/>
        </w:rPr>
        <w:t xml:space="preserve"> </w:t>
      </w:r>
      <w:r w:rsidR="00530F15">
        <w:rPr>
          <w:rFonts w:ascii="Calibri" w:eastAsia="Calibri" w:hAnsi="Calibri" w:cs="Calibri"/>
          <w:color w:val="3F3F3F"/>
          <w:spacing w:val="1"/>
        </w:rPr>
        <w:t>kno</w:t>
      </w:r>
      <w:r w:rsidR="00530F15">
        <w:rPr>
          <w:rFonts w:ascii="Calibri" w:eastAsia="Calibri" w:hAnsi="Calibri" w:cs="Calibri"/>
          <w:color w:val="3F3F3F"/>
          <w:spacing w:val="-1"/>
        </w:rPr>
        <w:t>w</w:t>
      </w:r>
      <w:r w:rsidR="00530F15">
        <w:rPr>
          <w:rFonts w:ascii="Calibri" w:eastAsia="Calibri" w:hAnsi="Calibri" w:cs="Calibri"/>
          <w:color w:val="3F3F3F"/>
        </w:rPr>
        <w:t>l</w:t>
      </w:r>
      <w:r w:rsidR="00530F15">
        <w:rPr>
          <w:rFonts w:ascii="Calibri" w:eastAsia="Calibri" w:hAnsi="Calibri" w:cs="Calibri"/>
          <w:color w:val="3F3F3F"/>
          <w:spacing w:val="-1"/>
        </w:rPr>
        <w:t>e</w:t>
      </w:r>
      <w:r w:rsidR="00530F15">
        <w:rPr>
          <w:rFonts w:ascii="Calibri" w:eastAsia="Calibri" w:hAnsi="Calibri" w:cs="Calibri"/>
          <w:color w:val="3F3F3F"/>
          <w:spacing w:val="1"/>
        </w:rPr>
        <w:t>d</w:t>
      </w:r>
      <w:r w:rsidR="00530F15">
        <w:rPr>
          <w:rFonts w:ascii="Calibri" w:eastAsia="Calibri" w:hAnsi="Calibri" w:cs="Calibri"/>
          <w:color w:val="3F3F3F"/>
        </w:rPr>
        <w:t>g</w:t>
      </w:r>
      <w:r w:rsidR="00530F15">
        <w:rPr>
          <w:rFonts w:ascii="Calibri" w:eastAsia="Calibri" w:hAnsi="Calibri" w:cs="Calibri"/>
          <w:color w:val="3F3F3F"/>
          <w:spacing w:val="-1"/>
        </w:rPr>
        <w:t>e</w:t>
      </w:r>
      <w:r w:rsidR="00530F15">
        <w:rPr>
          <w:rFonts w:ascii="Calibri" w:eastAsia="Calibri" w:hAnsi="Calibri" w:cs="Calibri"/>
          <w:color w:val="3F3F3F"/>
        </w:rPr>
        <w:t>,</w:t>
      </w:r>
      <w:r w:rsidR="00530F15">
        <w:rPr>
          <w:color w:val="3F3F3F"/>
          <w:spacing w:val="-13"/>
        </w:rPr>
        <w:t xml:space="preserve"> </w:t>
      </w:r>
      <w:r w:rsidR="00530F15">
        <w:rPr>
          <w:rFonts w:ascii="Calibri" w:eastAsia="Calibri" w:hAnsi="Calibri" w:cs="Calibri"/>
          <w:color w:val="3F3F3F"/>
          <w:spacing w:val="1"/>
        </w:rPr>
        <w:t>th</w:t>
      </w:r>
      <w:r w:rsidR="00530F15">
        <w:rPr>
          <w:rFonts w:ascii="Calibri" w:eastAsia="Calibri" w:hAnsi="Calibri" w:cs="Calibri"/>
          <w:color w:val="3F3F3F"/>
        </w:rPr>
        <w:t>e</w:t>
      </w:r>
      <w:r w:rsidR="00530F15">
        <w:rPr>
          <w:color w:val="3F3F3F"/>
          <w:spacing w:val="-8"/>
        </w:rPr>
        <w:t xml:space="preserve"> </w:t>
      </w:r>
      <w:r w:rsidR="00530F15">
        <w:rPr>
          <w:rFonts w:ascii="Calibri" w:eastAsia="Calibri" w:hAnsi="Calibri" w:cs="Calibri"/>
          <w:color w:val="3F3F3F"/>
        </w:rPr>
        <w:t>i</w:t>
      </w:r>
      <w:r w:rsidR="00530F15">
        <w:rPr>
          <w:rFonts w:ascii="Calibri" w:eastAsia="Calibri" w:hAnsi="Calibri" w:cs="Calibri"/>
          <w:color w:val="3F3F3F"/>
          <w:spacing w:val="1"/>
        </w:rPr>
        <w:t>n</w:t>
      </w:r>
      <w:r w:rsidR="00530F15">
        <w:rPr>
          <w:rFonts w:ascii="Calibri" w:eastAsia="Calibri" w:hAnsi="Calibri" w:cs="Calibri"/>
          <w:color w:val="3F3F3F"/>
          <w:spacing w:val="-1"/>
        </w:rPr>
        <w:t>f</w:t>
      </w:r>
      <w:r w:rsidR="00530F15">
        <w:rPr>
          <w:rFonts w:ascii="Calibri" w:eastAsia="Calibri" w:hAnsi="Calibri" w:cs="Calibri"/>
          <w:color w:val="3F3F3F"/>
          <w:spacing w:val="1"/>
        </w:rPr>
        <w:t>o</w:t>
      </w:r>
      <w:r w:rsidR="00530F15">
        <w:rPr>
          <w:rFonts w:ascii="Calibri" w:eastAsia="Calibri" w:hAnsi="Calibri" w:cs="Calibri"/>
          <w:color w:val="3F3F3F"/>
          <w:spacing w:val="3"/>
        </w:rPr>
        <w:t>r</w:t>
      </w:r>
      <w:r w:rsidR="00530F15">
        <w:rPr>
          <w:rFonts w:ascii="Calibri" w:eastAsia="Calibri" w:hAnsi="Calibri" w:cs="Calibri"/>
          <w:color w:val="3F3F3F"/>
          <w:spacing w:val="-1"/>
        </w:rPr>
        <w:t>m</w:t>
      </w:r>
      <w:r w:rsidR="00530F15">
        <w:rPr>
          <w:rFonts w:ascii="Calibri" w:eastAsia="Calibri" w:hAnsi="Calibri" w:cs="Calibri"/>
          <w:color w:val="3F3F3F"/>
          <w:spacing w:val="1"/>
        </w:rPr>
        <w:t>at</w:t>
      </w:r>
      <w:r w:rsidR="00530F15">
        <w:rPr>
          <w:rFonts w:ascii="Calibri" w:eastAsia="Calibri" w:hAnsi="Calibri" w:cs="Calibri"/>
          <w:color w:val="3F3F3F"/>
          <w:spacing w:val="2"/>
        </w:rPr>
        <w:t>i</w:t>
      </w:r>
      <w:r w:rsidR="00530F15">
        <w:rPr>
          <w:rFonts w:ascii="Calibri" w:eastAsia="Calibri" w:hAnsi="Calibri" w:cs="Calibri"/>
          <w:color w:val="3F3F3F"/>
          <w:spacing w:val="1"/>
        </w:rPr>
        <w:t>o</w:t>
      </w:r>
      <w:r w:rsidR="00530F15">
        <w:rPr>
          <w:rFonts w:ascii="Calibri" w:eastAsia="Calibri" w:hAnsi="Calibri" w:cs="Calibri"/>
          <w:color w:val="3F3F3F"/>
        </w:rPr>
        <w:t>n</w:t>
      </w:r>
      <w:r w:rsidR="00530F15">
        <w:rPr>
          <w:color w:val="3F3F3F"/>
          <w:spacing w:val="-13"/>
        </w:rPr>
        <w:t xml:space="preserve"> </w:t>
      </w:r>
      <w:r w:rsidR="00530F15">
        <w:rPr>
          <w:rFonts w:ascii="Calibri" w:eastAsia="Calibri" w:hAnsi="Calibri" w:cs="Calibri"/>
          <w:color w:val="3F3F3F"/>
          <w:spacing w:val="1"/>
        </w:rPr>
        <w:t>p</w:t>
      </w:r>
      <w:r w:rsidR="00530F15">
        <w:rPr>
          <w:rFonts w:ascii="Calibri" w:eastAsia="Calibri" w:hAnsi="Calibri" w:cs="Calibri"/>
          <w:color w:val="3F3F3F"/>
        </w:rPr>
        <w:t>r</w:t>
      </w:r>
      <w:r w:rsidR="00530F15">
        <w:rPr>
          <w:rFonts w:ascii="Calibri" w:eastAsia="Calibri" w:hAnsi="Calibri" w:cs="Calibri"/>
          <w:color w:val="3F3F3F"/>
          <w:spacing w:val="1"/>
        </w:rPr>
        <w:t>ov</w:t>
      </w:r>
      <w:r w:rsidR="00530F15">
        <w:rPr>
          <w:rFonts w:ascii="Calibri" w:eastAsia="Calibri" w:hAnsi="Calibri" w:cs="Calibri"/>
          <w:color w:val="3F3F3F"/>
        </w:rPr>
        <w:t>i</w:t>
      </w:r>
      <w:r w:rsidR="00530F15">
        <w:rPr>
          <w:rFonts w:ascii="Calibri" w:eastAsia="Calibri" w:hAnsi="Calibri" w:cs="Calibri"/>
          <w:color w:val="3F3F3F"/>
          <w:spacing w:val="1"/>
        </w:rPr>
        <w:t>d</w:t>
      </w:r>
      <w:r w:rsidR="00530F15">
        <w:rPr>
          <w:rFonts w:ascii="Calibri" w:eastAsia="Calibri" w:hAnsi="Calibri" w:cs="Calibri"/>
          <w:color w:val="3F3F3F"/>
          <w:spacing w:val="-1"/>
        </w:rPr>
        <w:t>e</w:t>
      </w:r>
      <w:r w:rsidR="00530F15">
        <w:rPr>
          <w:rFonts w:ascii="Calibri" w:eastAsia="Calibri" w:hAnsi="Calibri" w:cs="Calibri"/>
          <w:color w:val="3F3F3F"/>
        </w:rPr>
        <w:t>d</w:t>
      </w:r>
      <w:r w:rsidR="00530F15">
        <w:rPr>
          <w:color w:val="3F3F3F"/>
          <w:spacing w:val="-10"/>
        </w:rPr>
        <w:t xml:space="preserve"> </w:t>
      </w:r>
      <w:r w:rsidR="00530F15">
        <w:rPr>
          <w:rFonts w:ascii="Calibri" w:eastAsia="Calibri" w:hAnsi="Calibri" w:cs="Calibri"/>
          <w:color w:val="3F3F3F"/>
        </w:rPr>
        <w:t>in</w:t>
      </w:r>
      <w:r w:rsidR="00530F15">
        <w:rPr>
          <w:color w:val="3F3F3F"/>
          <w:spacing w:val="-4"/>
        </w:rPr>
        <w:t xml:space="preserve"> </w:t>
      </w:r>
      <w:r w:rsidR="00530F15">
        <w:rPr>
          <w:rFonts w:ascii="Calibri" w:eastAsia="Calibri" w:hAnsi="Calibri" w:cs="Calibri"/>
          <w:color w:val="3F3F3F"/>
          <w:spacing w:val="-2"/>
        </w:rPr>
        <w:t>t</w:t>
      </w:r>
      <w:r w:rsidR="00530F15">
        <w:rPr>
          <w:rFonts w:ascii="Calibri" w:eastAsia="Calibri" w:hAnsi="Calibri" w:cs="Calibri"/>
          <w:color w:val="3F3F3F"/>
          <w:spacing w:val="1"/>
        </w:rPr>
        <w:t>h</w:t>
      </w:r>
      <w:r w:rsidR="00530F15">
        <w:rPr>
          <w:rFonts w:ascii="Calibri" w:eastAsia="Calibri" w:hAnsi="Calibri" w:cs="Calibri"/>
          <w:color w:val="3F3F3F"/>
        </w:rPr>
        <w:t>is</w:t>
      </w:r>
      <w:r w:rsidR="00530F15">
        <w:rPr>
          <w:color w:val="3F3F3F"/>
          <w:spacing w:val="-6"/>
        </w:rPr>
        <w:t xml:space="preserve"> </w:t>
      </w:r>
      <w:r w:rsidR="00530F15">
        <w:rPr>
          <w:rFonts w:ascii="Calibri" w:eastAsia="Calibri" w:hAnsi="Calibri" w:cs="Calibri"/>
          <w:color w:val="3F3F3F"/>
          <w:spacing w:val="-1"/>
        </w:rPr>
        <w:t>f</w:t>
      </w:r>
      <w:r w:rsidR="00530F15">
        <w:rPr>
          <w:rFonts w:ascii="Calibri" w:eastAsia="Calibri" w:hAnsi="Calibri" w:cs="Calibri"/>
          <w:color w:val="3F3F3F"/>
          <w:spacing w:val="1"/>
        </w:rPr>
        <w:t>o</w:t>
      </w:r>
      <w:r w:rsidR="00530F15">
        <w:rPr>
          <w:rFonts w:ascii="Calibri" w:eastAsia="Calibri" w:hAnsi="Calibri" w:cs="Calibri"/>
          <w:color w:val="3F3F3F"/>
        </w:rPr>
        <w:t>rm</w:t>
      </w:r>
      <w:r w:rsidR="00530F15">
        <w:rPr>
          <w:color w:val="3F3F3F"/>
          <w:spacing w:val="-9"/>
        </w:rPr>
        <w:t xml:space="preserve"> </w:t>
      </w:r>
      <w:r w:rsidR="00530F15">
        <w:rPr>
          <w:rFonts w:ascii="Calibri" w:eastAsia="Calibri" w:hAnsi="Calibri" w:cs="Calibri"/>
          <w:color w:val="3F3F3F"/>
        </w:rPr>
        <w:t>is</w:t>
      </w:r>
      <w:r w:rsidR="00530F15">
        <w:rPr>
          <w:color w:val="3F3F3F"/>
          <w:spacing w:val="-4"/>
        </w:rPr>
        <w:t xml:space="preserve"> </w:t>
      </w:r>
      <w:r w:rsidR="00530F15">
        <w:rPr>
          <w:rFonts w:ascii="Calibri" w:eastAsia="Calibri" w:hAnsi="Calibri" w:cs="Calibri"/>
          <w:color w:val="3F3F3F"/>
        </w:rPr>
        <w:t>c</w:t>
      </w:r>
      <w:r w:rsidR="00530F15">
        <w:rPr>
          <w:rFonts w:ascii="Calibri" w:eastAsia="Calibri" w:hAnsi="Calibri" w:cs="Calibri"/>
          <w:color w:val="3F3F3F"/>
          <w:spacing w:val="1"/>
        </w:rPr>
        <w:t>o</w:t>
      </w:r>
      <w:r w:rsidR="00530F15">
        <w:rPr>
          <w:rFonts w:ascii="Calibri" w:eastAsia="Calibri" w:hAnsi="Calibri" w:cs="Calibri"/>
          <w:color w:val="3F3F3F"/>
        </w:rPr>
        <w:t>rr</w:t>
      </w:r>
      <w:r w:rsidR="00530F15">
        <w:rPr>
          <w:rFonts w:ascii="Calibri" w:eastAsia="Calibri" w:hAnsi="Calibri" w:cs="Calibri"/>
          <w:color w:val="3F3F3F"/>
          <w:spacing w:val="-1"/>
        </w:rPr>
        <w:t>e</w:t>
      </w:r>
      <w:r w:rsidR="00530F15">
        <w:rPr>
          <w:rFonts w:ascii="Calibri" w:eastAsia="Calibri" w:hAnsi="Calibri" w:cs="Calibri"/>
          <w:color w:val="3F3F3F"/>
        </w:rPr>
        <w:t>c</w:t>
      </w:r>
      <w:r w:rsidR="00530F15">
        <w:rPr>
          <w:rFonts w:ascii="Calibri" w:eastAsia="Calibri" w:hAnsi="Calibri" w:cs="Calibri"/>
          <w:color w:val="3F3F3F"/>
          <w:spacing w:val="1"/>
        </w:rPr>
        <w:t>t</w:t>
      </w:r>
      <w:r w:rsidR="00530F15">
        <w:rPr>
          <w:rFonts w:ascii="Calibri" w:eastAsia="Calibri" w:hAnsi="Calibri" w:cs="Calibri"/>
          <w:color w:val="3F3F3F"/>
        </w:rPr>
        <w:t>.</w:t>
      </w:r>
    </w:p>
    <w:tbl>
      <w:tblPr>
        <w:tblpPr w:leftFromText="180" w:rightFromText="180" w:vertAnchor="text" w:horzAnchor="margin" w:tblpX="130" w:tblpY="42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9"/>
        <w:gridCol w:w="5810"/>
      </w:tblGrid>
      <w:tr w:rsidR="00AF5159" w14:paraId="485FBA0D" w14:textId="77777777" w:rsidTr="00EE4016">
        <w:trPr>
          <w:trHeight w:hRule="exact" w:val="322"/>
        </w:trPr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0274E"/>
          </w:tcPr>
          <w:p w14:paraId="2FB7F4E4" w14:textId="77777777" w:rsidR="00AF5159" w:rsidRDefault="00AF5159" w:rsidP="00EE4016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</w:rPr>
              <w:t>e</w:t>
            </w:r>
          </w:p>
        </w:tc>
        <w:tc>
          <w:tcPr>
            <w:tcW w:w="5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AA885" w14:textId="77777777" w:rsidR="00AF5159" w:rsidRDefault="00AF5159" w:rsidP="00EE4016">
            <w:pPr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7F7F7F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7F7F7F"/>
              </w:rPr>
              <w:t>lick</w:t>
            </w:r>
            <w:r>
              <w:rPr>
                <w:color w:val="7F7F7F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re</w:t>
            </w:r>
            <w:r>
              <w:rPr>
                <w:color w:val="7F7F7F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7F7F7F"/>
              </w:rPr>
              <w:t>o</w:t>
            </w:r>
            <w:r>
              <w:rPr>
                <w:color w:val="7F7F7F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7F7F7F"/>
                <w:spacing w:val="3"/>
              </w:rPr>
              <w:t>t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r</w:t>
            </w:r>
            <w:r>
              <w:rPr>
                <w:color w:val="7F7F7F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</w:rPr>
              <w:t>a</w:t>
            </w:r>
            <w:r>
              <w:rPr>
                <w:color w:val="7F7F7F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pacing w:val="1"/>
              </w:rPr>
              <w:t>dat</w:t>
            </w:r>
            <w:r>
              <w:rPr>
                <w:rFonts w:ascii="Calibri" w:eastAsia="Calibri" w:hAnsi="Calibri" w:cs="Calibri"/>
                <w:color w:val="7F7F7F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7F7F7F"/>
              </w:rPr>
              <w:t>.</w:t>
            </w:r>
          </w:p>
        </w:tc>
      </w:tr>
    </w:tbl>
    <w:p w14:paraId="1B71665B" w14:textId="77777777" w:rsidR="006F719E" w:rsidRDefault="00530F15" w:rsidP="00EE4016">
      <w:pPr>
        <w:tabs>
          <w:tab w:val="left" w:pos="1570"/>
        </w:tabs>
        <w:spacing w:before="10"/>
        <w:ind w:left="227"/>
        <w:rPr>
          <w:rFonts w:ascii="Calibri" w:eastAsia="Calibri" w:hAnsi="Calibri" w:cs="Calibri"/>
          <w:b/>
          <w:color w:val="FFFFFF"/>
        </w:rPr>
      </w:pPr>
      <w:r>
        <w:rPr>
          <w:rFonts w:ascii="Calibri" w:eastAsia="Calibri" w:hAnsi="Calibri" w:cs="Calibri"/>
          <w:b/>
          <w:color w:val="FFFFFF"/>
        </w:rPr>
        <w:t>S</w:t>
      </w:r>
      <w:r>
        <w:rPr>
          <w:rFonts w:ascii="Calibri" w:eastAsia="Calibri" w:hAnsi="Calibri" w:cs="Calibri"/>
          <w:b/>
          <w:color w:val="FFFFFF"/>
          <w:spacing w:val="-1"/>
        </w:rPr>
        <w:t>ig</w:t>
      </w:r>
      <w:r>
        <w:rPr>
          <w:rFonts w:ascii="Calibri" w:eastAsia="Calibri" w:hAnsi="Calibri" w:cs="Calibri"/>
          <w:b/>
          <w:color w:val="FFFFFF"/>
          <w:spacing w:val="1"/>
        </w:rPr>
        <w:t>n</w:t>
      </w:r>
      <w:r>
        <w:rPr>
          <w:rFonts w:ascii="Calibri" w:eastAsia="Calibri" w:hAnsi="Calibri" w:cs="Calibri"/>
          <w:b/>
          <w:color w:val="FFFFFF"/>
        </w:rPr>
        <w:t>a</w:t>
      </w:r>
      <w:r>
        <w:rPr>
          <w:rFonts w:ascii="Calibri" w:eastAsia="Calibri" w:hAnsi="Calibri" w:cs="Calibri"/>
          <w:b/>
          <w:color w:val="FFFFFF"/>
          <w:spacing w:val="1"/>
        </w:rPr>
        <w:t>tur</w:t>
      </w:r>
      <w:r>
        <w:rPr>
          <w:rFonts w:ascii="Calibri" w:eastAsia="Calibri" w:hAnsi="Calibri" w:cs="Calibri"/>
          <w:b/>
          <w:color w:val="FFFFFF"/>
        </w:rPr>
        <w:t>e</w:t>
      </w:r>
      <w:r w:rsidR="00EE4016">
        <w:rPr>
          <w:rFonts w:ascii="Calibri" w:eastAsia="Calibri" w:hAnsi="Calibri" w:cs="Calibri"/>
          <w:b/>
          <w:color w:val="FFFFFF"/>
        </w:rPr>
        <w:tab/>
      </w:r>
      <w:r w:rsidR="00EE4016">
        <w:rPr>
          <w:rFonts w:ascii="Calibri" w:eastAsia="Calibri" w:hAnsi="Calibri" w:cs="Calibri"/>
          <w:b/>
          <w:color w:val="FFFFFF"/>
        </w:rPr>
        <w:tab/>
      </w:r>
      <w:r w:rsidR="00EE4016">
        <w:rPr>
          <w:rFonts w:ascii="Calibri" w:eastAsia="Calibri" w:hAnsi="Calibri" w:cs="Calibri"/>
          <w:b/>
          <w:color w:val="FFFFFF"/>
        </w:rPr>
        <w:tab/>
      </w:r>
      <w:r w:rsidR="00EE4016">
        <w:rPr>
          <w:rFonts w:ascii="Calibri" w:eastAsia="Calibri" w:hAnsi="Calibri" w:cs="Calibri"/>
          <w:b/>
          <w:color w:val="FFFFFF"/>
        </w:rPr>
        <w:tab/>
      </w:r>
      <w:r w:rsidR="00EE4016">
        <w:rPr>
          <w:rFonts w:ascii="Calibri" w:eastAsia="Calibri" w:hAnsi="Calibri" w:cs="Calibri"/>
          <w:b/>
          <w:color w:val="FFFFFF"/>
        </w:rPr>
        <w:tab/>
      </w:r>
      <w:r w:rsidR="00EE4016">
        <w:rPr>
          <w:rFonts w:ascii="Calibri" w:eastAsia="Calibri" w:hAnsi="Calibri" w:cs="Calibri"/>
          <w:b/>
          <w:color w:val="FFFFFF"/>
        </w:rPr>
        <w:tab/>
      </w:r>
      <w:r w:rsidR="00EE4016">
        <w:rPr>
          <w:rFonts w:ascii="Calibri" w:eastAsia="Calibri" w:hAnsi="Calibri" w:cs="Calibri"/>
          <w:b/>
          <w:color w:val="FFFFFF"/>
        </w:rPr>
        <w:tab/>
      </w:r>
      <w:r w:rsidR="00EE4016">
        <w:rPr>
          <w:rFonts w:ascii="Calibri" w:eastAsia="Calibri" w:hAnsi="Calibri" w:cs="Calibri"/>
          <w:b/>
          <w:color w:val="FFFFFF"/>
        </w:rPr>
        <w:tab/>
      </w:r>
      <w:r w:rsidR="00EE4016">
        <w:rPr>
          <w:rFonts w:ascii="Calibri" w:eastAsia="Calibri" w:hAnsi="Calibri" w:cs="Calibri"/>
          <w:b/>
          <w:color w:val="FFFFFF"/>
        </w:rPr>
        <w:tab/>
      </w:r>
    </w:p>
    <w:p w14:paraId="68707E88" w14:textId="77777777" w:rsidR="00EE4016" w:rsidRDefault="00EE4016" w:rsidP="00EE4016">
      <w:pPr>
        <w:rPr>
          <w:rFonts w:ascii="Calibri" w:eastAsia="Calibri" w:hAnsi="Calibri" w:cs="Calibri"/>
          <w:b/>
          <w:color w:val="FFFFFF"/>
        </w:rPr>
      </w:pPr>
    </w:p>
    <w:p w14:paraId="3EB32091" w14:textId="77777777" w:rsidR="00EE4016" w:rsidRDefault="00EE4016" w:rsidP="00EE4016">
      <w:pPr>
        <w:rPr>
          <w:rFonts w:ascii="Calibri" w:eastAsia="Calibri" w:hAnsi="Calibri" w:cs="Calibri"/>
        </w:rPr>
      </w:pPr>
    </w:p>
    <w:p w14:paraId="78F5297F" w14:textId="77777777" w:rsidR="00EE4016" w:rsidRDefault="00EE4016" w:rsidP="00EE4016">
      <w:pPr>
        <w:rPr>
          <w:rFonts w:ascii="Calibri" w:eastAsia="Calibri" w:hAnsi="Calibri" w:cs="Calibri"/>
        </w:rPr>
      </w:pPr>
    </w:p>
    <w:p w14:paraId="57FB3451" w14:textId="51878143" w:rsidR="00EB1851" w:rsidRDefault="00EB1851"/>
    <w:sectPr w:rsidR="00EB1851" w:rsidSect="00F77EB6">
      <w:pgSz w:w="11920" w:h="16840"/>
      <w:pgMar w:top="700" w:right="181" w:bottom="278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10012"/>
    <w:multiLevelType w:val="multilevel"/>
    <w:tmpl w:val="A890101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3656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19E"/>
    <w:rsid w:val="00114290"/>
    <w:rsid w:val="00137D7E"/>
    <w:rsid w:val="00505CB1"/>
    <w:rsid w:val="00530F15"/>
    <w:rsid w:val="00623138"/>
    <w:rsid w:val="00634A28"/>
    <w:rsid w:val="00652254"/>
    <w:rsid w:val="006E20AF"/>
    <w:rsid w:val="006F719E"/>
    <w:rsid w:val="00743660"/>
    <w:rsid w:val="008733C3"/>
    <w:rsid w:val="009E0E52"/>
    <w:rsid w:val="00A405F2"/>
    <w:rsid w:val="00A82519"/>
    <w:rsid w:val="00AF5159"/>
    <w:rsid w:val="00B02A04"/>
    <w:rsid w:val="00B90466"/>
    <w:rsid w:val="00CB6220"/>
    <w:rsid w:val="00D24A88"/>
    <w:rsid w:val="00D67174"/>
    <w:rsid w:val="00E05D94"/>
    <w:rsid w:val="00EB1851"/>
    <w:rsid w:val="00EE4016"/>
    <w:rsid w:val="00F7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68973A38"/>
  <w15:docId w15:val="{E7262AF6-2A9E-4E65-ADD1-F1C1CE2E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34A2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046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72D25.D8267D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72D25.D8267D8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reasurers.org/learning/competency-framework/job-lev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Hayden-Hawkins</dc:creator>
  <cp:lastModifiedBy>Natalie Eggins</cp:lastModifiedBy>
  <cp:revision>2</cp:revision>
  <dcterms:created xsi:type="dcterms:W3CDTF">2024-09-18T08:44:00Z</dcterms:created>
  <dcterms:modified xsi:type="dcterms:W3CDTF">2024-09-18T08:44:00Z</dcterms:modified>
</cp:coreProperties>
</file>